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E7CC9" w14:textId="3180B7C5" w:rsidR="00234725" w:rsidRPr="00AD51E7" w:rsidRDefault="00234725" w:rsidP="00234725">
      <w:pPr>
        <w:pStyle w:val="Title"/>
        <w:rPr>
          <w:b w:val="0"/>
        </w:rPr>
      </w:pPr>
      <w:bookmarkStart w:id="0" w:name="_Hlk232817795"/>
      <w:bookmarkStart w:id="1" w:name="_Hlk228031662"/>
      <w:bookmarkStart w:id="2" w:name="_Hlk221917617"/>
      <w:bookmarkStart w:id="3" w:name="_Hlk161434720"/>
      <w:bookmarkStart w:id="4" w:name="_Hlk171082393"/>
      <w:bookmarkStart w:id="5" w:name="_Hlk183211634"/>
      <w:bookmarkStart w:id="6" w:name="_Hlk213432241"/>
      <w:r w:rsidRPr="00AD51E7">
        <w:t>Draft Strategic Plan – 2027-2030</w:t>
      </w:r>
      <w:r w:rsidRPr="00AD51E7">
        <w:br/>
      </w:r>
      <w:r w:rsidRPr="00AD51E7">
        <w:rPr>
          <w:b w:val="0"/>
        </w:rPr>
        <w:t>(publicised in the June 2026 Focus Issue)</w:t>
      </w:r>
    </w:p>
    <w:p w14:paraId="28AC67EA" w14:textId="3216D829" w:rsidR="00234725" w:rsidRPr="00AD51E7" w:rsidRDefault="00234725" w:rsidP="00234725">
      <w:pPr>
        <w:pStyle w:val="Heading2"/>
      </w:pPr>
      <w:r w:rsidRPr="00AD51E7">
        <w:t>Purpose</w:t>
      </w:r>
    </w:p>
    <w:p w14:paraId="791B4A88" w14:textId="77777777" w:rsidR="00234725" w:rsidRPr="00AD51E7" w:rsidRDefault="00234725" w:rsidP="00234725">
      <w:r w:rsidRPr="00AD51E7">
        <w:t>Blind Citizens NZ exists to give voice to the aspirations and lived experiences of blind, deafblind, low vision and vision-impaired people (blind people) living in New Zealand. We aim to achieve this by heightening awareness of our rights and removing the barriers that negate our ability to live in an accessible, equitable, and inclusive society.</w:t>
      </w:r>
    </w:p>
    <w:p w14:paraId="27072B09" w14:textId="77777777" w:rsidR="00234725" w:rsidRPr="00AD51E7" w:rsidRDefault="00234725" w:rsidP="00234725">
      <w:pPr>
        <w:pStyle w:val="Heading2"/>
      </w:pPr>
      <w:r w:rsidRPr="00AD51E7">
        <w:t>Vision</w:t>
      </w:r>
    </w:p>
    <w:p w14:paraId="590AB3D6" w14:textId="77777777" w:rsidR="00234725" w:rsidRPr="00AD51E7" w:rsidRDefault="00234725" w:rsidP="00234725">
      <w:r w:rsidRPr="00AD51E7">
        <w:t xml:space="preserve">Aotearoa is a nation where blind, deafblind, low vision and vision-impaired people are inspired and supported to live life independently and where we can participate fully. </w:t>
      </w:r>
    </w:p>
    <w:p w14:paraId="0AA20218" w14:textId="77777777" w:rsidR="00234725" w:rsidRPr="00AD51E7" w:rsidRDefault="00234725" w:rsidP="00234725">
      <w:r w:rsidRPr="00AD51E7">
        <w:rPr>
          <w:b/>
          <w:bCs/>
        </w:rPr>
        <w:t>Note:</w:t>
      </w:r>
      <w:r w:rsidRPr="00AD51E7">
        <w:t xml:space="preserve"> In the context of this document, the word “blind” includes all people who are blind, deafblind, low vision, vision-impaired, or who use any other blindness term to describe themselves. Additionally, unless otherwise stated, wherever reference is made to Networks, this includes both Geographic and Special Interest Networks.</w:t>
      </w:r>
    </w:p>
    <w:p w14:paraId="04371509" w14:textId="77777777" w:rsidR="00234725" w:rsidRPr="00AD51E7" w:rsidRDefault="00234725" w:rsidP="00234725">
      <w:pPr>
        <w:pStyle w:val="Heading2"/>
      </w:pPr>
      <w:r w:rsidRPr="00AD51E7">
        <w:t>Values</w:t>
      </w:r>
    </w:p>
    <w:p w14:paraId="502EA43B" w14:textId="77777777" w:rsidR="00234725" w:rsidRPr="00AD51E7" w:rsidRDefault="00234725" w:rsidP="00234725">
      <w:pPr>
        <w:spacing w:after="120"/>
      </w:pPr>
      <w:r w:rsidRPr="00AD51E7">
        <w:t>We value equally the following statements:</w:t>
      </w:r>
    </w:p>
    <w:p w14:paraId="285F3A7C"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 xml:space="preserve">As an organisation, we seek to maximise the self-worth and meaningful engagement of our people - He </w:t>
      </w:r>
      <w:proofErr w:type="spellStart"/>
      <w:r w:rsidRPr="00AD51E7">
        <w:t>Tangata</w:t>
      </w:r>
      <w:proofErr w:type="spellEnd"/>
      <w:r w:rsidRPr="00AD51E7">
        <w:t xml:space="preserve">, He </w:t>
      </w:r>
      <w:proofErr w:type="spellStart"/>
      <w:r w:rsidRPr="00AD51E7">
        <w:t>Tangata</w:t>
      </w:r>
      <w:proofErr w:type="spellEnd"/>
      <w:r w:rsidRPr="00AD51E7">
        <w:t xml:space="preserve">, He </w:t>
      </w:r>
      <w:proofErr w:type="spellStart"/>
      <w:r w:rsidRPr="00AD51E7">
        <w:t>Tangata</w:t>
      </w:r>
      <w:proofErr w:type="spellEnd"/>
      <w:r w:rsidRPr="00AD51E7">
        <w:t>.</w:t>
      </w:r>
    </w:p>
    <w:p w14:paraId="685372B9"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Respect for the different ways each of us responds to the challenges of blindness.</w:t>
      </w:r>
    </w:p>
    <w:p w14:paraId="4A67E278" w14:textId="77777777" w:rsidR="0002639B" w:rsidRDefault="0002639B">
      <w:pPr>
        <w:tabs>
          <w:tab w:val="clear" w:pos="0"/>
          <w:tab w:val="clear" w:pos="567"/>
          <w:tab w:val="clear" w:pos="1134"/>
          <w:tab w:val="clear" w:pos="1418"/>
          <w:tab w:val="clear" w:pos="1985"/>
          <w:tab w:val="clear" w:pos="2268"/>
          <w:tab w:val="clear" w:pos="2552"/>
          <w:tab w:val="clear" w:pos="2835"/>
          <w:tab w:val="clear" w:pos="3119"/>
        </w:tabs>
        <w:suppressAutoHyphens w:val="0"/>
        <w:spacing w:after="0"/>
        <w:rPr>
          <w:rFonts w:cs="Arial"/>
          <w:szCs w:val="32"/>
        </w:rPr>
      </w:pPr>
      <w:r>
        <w:br w:type="page"/>
      </w:r>
    </w:p>
    <w:p w14:paraId="64650E94" w14:textId="6C1A5CD2"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lastRenderedPageBreak/>
        <w:t>The shared learning and support received from the lived experiences of others.</w:t>
      </w:r>
    </w:p>
    <w:p w14:paraId="13ED28C6"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Commitment to democratic processes and inclusive practices that ensure our representations have a mandate from our members.</w:t>
      </w:r>
    </w:p>
    <w:p w14:paraId="0C41E1B7"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Commitment to sustained effort in our advocacy.</w:t>
      </w:r>
    </w:p>
    <w:p w14:paraId="567CDC48" w14:textId="77777777" w:rsidR="00234725" w:rsidRPr="00AD51E7" w:rsidRDefault="00234725" w:rsidP="00234725">
      <w:pPr>
        <w:pStyle w:val="bullet1last"/>
        <w:tabs>
          <w:tab w:val="clear" w:pos="0"/>
          <w:tab w:val="clear" w:pos="567"/>
          <w:tab w:val="clear" w:pos="1134"/>
          <w:tab w:val="clear" w:pos="1418"/>
          <w:tab w:val="clear" w:pos="1985"/>
          <w:tab w:val="clear" w:pos="2268"/>
          <w:tab w:val="clear" w:pos="2552"/>
          <w:tab w:val="clear" w:pos="2835"/>
          <w:tab w:val="clear" w:pos="3119"/>
        </w:tabs>
        <w:suppressAutoHyphens w:val="0"/>
        <w:spacing w:after="200"/>
        <w:ind w:left="357"/>
      </w:pPr>
      <w:r w:rsidRPr="00AD51E7">
        <w:t xml:space="preserve">Constructive, cooperative, and mutually supportive relationships with other disability organisations; </w:t>
      </w:r>
    </w:p>
    <w:p w14:paraId="0F1B95D8"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The principles of Te Tiriti O Waitangi with particular reference to Kāwanatanga (Governance), Rangatiratanga (Self Determination), Rite Tahi (Equality).</w:t>
      </w:r>
    </w:p>
    <w:p w14:paraId="30503139"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The United Nations Convention on the Rights of Persons with Disabilities, and the New Zealand Government's ratification of it.</w:t>
      </w:r>
    </w:p>
    <w:p w14:paraId="0F7D2290"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Our history and the role we have played in the lives of blind people since 1945.</w:t>
      </w:r>
    </w:p>
    <w:p w14:paraId="4EA3B365" w14:textId="77777777" w:rsidR="00234725" w:rsidRPr="00AD51E7" w:rsidRDefault="00234725" w:rsidP="00234725">
      <w:pPr>
        <w:pStyle w:val="Heading2"/>
      </w:pPr>
      <w:r w:rsidRPr="00AD51E7">
        <w:t>Our Aspirations</w:t>
      </w:r>
    </w:p>
    <w:p w14:paraId="792615A9" w14:textId="77777777" w:rsidR="00234725" w:rsidRPr="00AD51E7" w:rsidRDefault="00234725" w:rsidP="00234725">
      <w:pPr>
        <w:pStyle w:val="Heading3"/>
      </w:pPr>
      <w:r w:rsidRPr="00AD51E7">
        <w:t>We aspire to:</w:t>
      </w:r>
    </w:p>
    <w:p w14:paraId="4519EAC8"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bookmarkStart w:id="7" w:name="_Hlk231738797"/>
      <w:r w:rsidRPr="00AD51E7">
        <w:t>Advocate that blind people are treated respectfully, our dignity is upheld, and that we are treated equitably.</w:t>
      </w:r>
    </w:p>
    <w:bookmarkEnd w:id="7"/>
    <w:p w14:paraId="0E50D433"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Develop the capability of blind people and the Blind Citizens NZ Branches and Networks in which we are active.</w:t>
      </w:r>
    </w:p>
    <w:p w14:paraId="4DE95E53"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Maximise the well-being and independence of our members.</w:t>
      </w:r>
    </w:p>
    <w:p w14:paraId="0CD48008"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Improve society’s awareness of issues affecting blind people.</w:t>
      </w:r>
    </w:p>
    <w:p w14:paraId="4F405945"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480" w:line="312" w:lineRule="auto"/>
        <w:ind w:left="357"/>
      </w:pPr>
      <w:r w:rsidRPr="00AD51E7">
        <w:t>Strengthen the representation of Blind Citizens NZ as an active member and leader throughout the disability sector, both in New Zealand and internationally.</w:t>
      </w:r>
    </w:p>
    <w:p w14:paraId="72AD85E7" w14:textId="77777777" w:rsidR="00234725" w:rsidRPr="00AD51E7" w:rsidRDefault="00234725" w:rsidP="00234725">
      <w:pPr>
        <w:pStyle w:val="Heading3"/>
      </w:pPr>
      <w:r w:rsidRPr="00AD51E7">
        <w:lastRenderedPageBreak/>
        <w:t>Our Strategic Imperative</w:t>
      </w:r>
    </w:p>
    <w:p w14:paraId="05F6E6F5" w14:textId="77777777" w:rsidR="00234725" w:rsidRPr="00AD51E7" w:rsidRDefault="00234725" w:rsidP="00234725">
      <w:r w:rsidRPr="00AD51E7">
        <w:t xml:space="preserve">To create a stronger, interconnected Disabled Peoples Organisation which promotes, resources, and fosters the well-being of blind people by increasing their participation in Blind Citizens NZ activities. </w:t>
      </w:r>
    </w:p>
    <w:p w14:paraId="6C06F82D" w14:textId="77777777" w:rsidR="00234725" w:rsidRPr="00AD51E7" w:rsidRDefault="00234725" w:rsidP="00234725">
      <w:pPr>
        <w:spacing w:after="60"/>
      </w:pPr>
      <w:r w:rsidRPr="00AD51E7">
        <w:t>We intend to achieve our aspirations and strategic imperative by addressing the following goals, which are to:</w:t>
      </w:r>
    </w:p>
    <w:p w14:paraId="626BD8DF"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increase and strengthen our membership year on year;</w:t>
      </w:r>
    </w:p>
    <w:p w14:paraId="5E6BCD09"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increase the number of members who are actively participating in National, Branch, and | or Network activities;</w:t>
      </w:r>
    </w:p>
    <w:p w14:paraId="68A5ACEE"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strengthen our Branches and Networks so they can advocate for their members;</w:t>
      </w:r>
    </w:p>
    <w:p w14:paraId="36E81E6C"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line="312" w:lineRule="auto"/>
        <w:ind w:left="357"/>
      </w:pPr>
      <w:r w:rsidRPr="00AD51E7">
        <w:t>increase the collective capacity of our community to accept roles as leaders within Blind Citizens NZ and beyond;</w:t>
      </w:r>
    </w:p>
    <w:p w14:paraId="01E3E7A9" w14:textId="77777777" w:rsidR="00234725" w:rsidRPr="00AD51E7" w:rsidRDefault="00234725" w:rsidP="00234725">
      <w:pPr>
        <w:pStyle w:val="bullet1last"/>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360" w:line="312" w:lineRule="auto"/>
        <w:ind w:left="357"/>
      </w:pPr>
      <w:r w:rsidRPr="00AD51E7">
        <w:t xml:space="preserve">promote the voices of blind people, and their whanau, in advocating for an inclusive and fully accessible society. </w:t>
      </w:r>
    </w:p>
    <w:p w14:paraId="1F3AEA61" w14:textId="77777777" w:rsidR="00234725" w:rsidRPr="00AD51E7" w:rsidRDefault="00234725" w:rsidP="00234725">
      <w:pPr>
        <w:pStyle w:val="Heading2"/>
      </w:pPr>
      <w:r w:rsidRPr="00AD51E7">
        <w:t>Organisational procedures</w:t>
      </w:r>
    </w:p>
    <w:p w14:paraId="323E569F" w14:textId="77777777" w:rsidR="00234725" w:rsidRPr="00AD51E7" w:rsidRDefault="00234725" w:rsidP="00234725">
      <w:pPr>
        <w:ind w:left="567" w:hanging="567"/>
      </w:pPr>
      <w:r w:rsidRPr="00AD51E7">
        <w:rPr>
          <w:b/>
          <w:bCs/>
        </w:rPr>
        <w:t>1.</w:t>
      </w:r>
      <w:r w:rsidRPr="00AD51E7">
        <w:tab/>
        <w:t>Each year, the Board will invite Branches, Networks and Ordinary Members to propose advocacy projects they would like Blind Citizens NZ to prioritise in the coming year. The advocacy project's invitation will happen alongside the Remits process.</w:t>
      </w:r>
    </w:p>
    <w:p w14:paraId="07BA50FB" w14:textId="77777777" w:rsidR="00234725" w:rsidRPr="00AD51E7" w:rsidRDefault="00234725" w:rsidP="00234725">
      <w:pPr>
        <w:ind w:left="567" w:hanging="567"/>
      </w:pPr>
      <w:r w:rsidRPr="00AD51E7">
        <w:rPr>
          <w:b/>
          <w:bCs/>
        </w:rPr>
        <w:t>2.</w:t>
      </w:r>
      <w:r w:rsidRPr="00AD51E7">
        <w:tab/>
        <w:t>Branches and Networks will discuss all shared proposals at their AGM and report their level of support for the identified projects at Blind Citizens NZ’s national AGM and Conference. Branches and Geographic Networks will also be asked to share how they would like to progress advocacy projects at a local level.</w:t>
      </w:r>
    </w:p>
    <w:p w14:paraId="11C15A4B" w14:textId="43B66734" w:rsidR="00234725" w:rsidRPr="00AD51E7" w:rsidRDefault="00234725" w:rsidP="00234725">
      <w:pPr>
        <w:ind w:left="567" w:hanging="567"/>
      </w:pPr>
      <w:r w:rsidRPr="00AD51E7">
        <w:rPr>
          <w:b/>
          <w:bCs/>
        </w:rPr>
        <w:t>3.</w:t>
      </w:r>
      <w:r w:rsidRPr="00AD51E7">
        <w:tab/>
        <w:t xml:space="preserve">The Board remains responsible for assessing all feedback from discussions held at Branch, Network, and the national AGM and Conference, when finalising prioritised advocacy projects at its Annual Planning Meeting. </w:t>
      </w:r>
      <w:r w:rsidR="0002639B">
        <w:br/>
      </w:r>
      <w:r w:rsidRPr="00AD51E7">
        <w:lastRenderedPageBreak/>
        <w:t>The Board reserves the right to prioritise other advocacy work over the proposals received via this process.</w:t>
      </w:r>
    </w:p>
    <w:p w14:paraId="41B1B00F" w14:textId="77777777" w:rsidR="00234725" w:rsidRPr="00AD51E7" w:rsidRDefault="00234725" w:rsidP="00234725">
      <w:pPr>
        <w:ind w:left="567" w:hanging="567"/>
      </w:pPr>
      <w:r w:rsidRPr="00AD51E7">
        <w:rPr>
          <w:b/>
          <w:bCs/>
        </w:rPr>
        <w:t>4.</w:t>
      </w:r>
      <w:r w:rsidRPr="00AD51E7">
        <w:tab/>
        <w:t>The Board will provide regular updates on the progress and completion of agreed targets for the chosen advocacy projects. Branches and Networks that have worked on the selected advocacy projects are asked to report on their efforts as a part of their reporting to Blind Citizens NZ’s national AGM and Conference.</w:t>
      </w:r>
    </w:p>
    <w:bookmarkEnd w:id="0"/>
    <w:p w14:paraId="01A9D215" w14:textId="4DD51BF1" w:rsidR="00F449AA" w:rsidRPr="00234725" w:rsidRDefault="0002639B" w:rsidP="00234725">
      <w:r>
        <w:t>End</w:t>
      </w:r>
      <w:bookmarkStart w:id="8" w:name="_GoBack"/>
      <w:bookmarkEnd w:id="8"/>
    </w:p>
    <w:bookmarkEnd w:id="1"/>
    <w:bookmarkEnd w:id="2"/>
    <w:bookmarkEnd w:id="3"/>
    <w:bookmarkEnd w:id="4"/>
    <w:bookmarkEnd w:id="5"/>
    <w:bookmarkEnd w:id="6"/>
    <w:sectPr w:rsidR="00F449AA" w:rsidRPr="00234725" w:rsidSect="0002639B">
      <w:headerReference w:type="default" r:id="rId11"/>
      <w:headerReference w:type="first" r:id="rId12"/>
      <w:pgSz w:w="11906" w:h="16838"/>
      <w:pgMar w:top="1134" w:right="1134" w:bottom="851" w:left="1134" w:header="567" w:footer="567"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F8173" w14:textId="77777777" w:rsidR="009905E8" w:rsidRDefault="009905E8" w:rsidP="00E90BB3">
      <w:r>
        <w:separator/>
      </w:r>
    </w:p>
    <w:p w14:paraId="028604E7" w14:textId="77777777" w:rsidR="009905E8" w:rsidRDefault="009905E8"/>
  </w:endnote>
  <w:endnote w:type="continuationSeparator" w:id="0">
    <w:p w14:paraId="6A1D9E40" w14:textId="77777777" w:rsidR="009905E8" w:rsidRDefault="009905E8" w:rsidP="00E90BB3">
      <w:r>
        <w:continuationSeparator/>
      </w:r>
    </w:p>
    <w:p w14:paraId="0D4CF12B" w14:textId="77777777" w:rsidR="009905E8" w:rsidRDefault="009905E8"/>
  </w:endnote>
  <w:endnote w:type="continuationNotice" w:id="1">
    <w:p w14:paraId="56D65AE2" w14:textId="77777777" w:rsidR="009905E8" w:rsidRDefault="00990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Arial Bold">
    <w:panose1 w:val="020B07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722B" w14:textId="77777777" w:rsidR="009905E8" w:rsidRDefault="009905E8" w:rsidP="00E90BB3">
      <w:r>
        <w:separator/>
      </w:r>
    </w:p>
    <w:p w14:paraId="4CEEABB8" w14:textId="77777777" w:rsidR="009905E8" w:rsidRDefault="009905E8"/>
  </w:footnote>
  <w:footnote w:type="continuationSeparator" w:id="0">
    <w:p w14:paraId="2A815EBD" w14:textId="77777777" w:rsidR="009905E8" w:rsidRDefault="009905E8" w:rsidP="00E90BB3">
      <w:r>
        <w:continuationSeparator/>
      </w:r>
    </w:p>
    <w:p w14:paraId="401C3C9F" w14:textId="77777777" w:rsidR="009905E8" w:rsidRDefault="009905E8"/>
  </w:footnote>
  <w:footnote w:type="continuationNotice" w:id="1">
    <w:p w14:paraId="5A290B4D" w14:textId="77777777" w:rsidR="009905E8" w:rsidRDefault="00990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sz w:val="28"/>
        <w:szCs w:val="28"/>
      </w:rPr>
    </w:sdtEndPr>
    <w:sdtContent>
      <w:p w14:paraId="5F620242" w14:textId="77777777" w:rsidR="009905E8" w:rsidRPr="00B23032" w:rsidRDefault="009905E8" w:rsidP="00D12B52">
        <w:pPr>
          <w:pStyle w:val="Header"/>
          <w:spacing w:after="0"/>
          <w:ind w:left="1134" w:hanging="1134"/>
          <w:jc w:val="right"/>
          <w:rPr>
            <w:sz w:val="28"/>
          </w:rPr>
        </w:pPr>
        <w:r w:rsidRPr="00B23032">
          <w:rPr>
            <w:sz w:val="28"/>
          </w:rPr>
          <w:t xml:space="preserve">Page </w:t>
        </w:r>
        <w:r w:rsidRPr="00B23032">
          <w:rPr>
            <w:sz w:val="28"/>
            <w:szCs w:val="24"/>
          </w:rPr>
          <w:fldChar w:fldCharType="begin"/>
        </w:r>
        <w:r w:rsidRPr="00B23032">
          <w:rPr>
            <w:sz w:val="28"/>
          </w:rPr>
          <w:instrText xml:space="preserve"> PAGE </w:instrText>
        </w:r>
        <w:r w:rsidRPr="00B23032">
          <w:rPr>
            <w:sz w:val="28"/>
            <w:szCs w:val="24"/>
          </w:rPr>
          <w:fldChar w:fldCharType="separate"/>
        </w:r>
        <w:r>
          <w:rPr>
            <w:sz w:val="28"/>
          </w:rPr>
          <w:t>2</w:t>
        </w:r>
        <w:r w:rsidRPr="00B23032">
          <w:rPr>
            <w:sz w:val="28"/>
            <w:szCs w:val="24"/>
          </w:rPr>
          <w:fldChar w:fldCharType="end"/>
        </w:r>
        <w:r w:rsidRPr="00B23032">
          <w:rPr>
            <w:sz w:val="28"/>
          </w:rPr>
          <w:t xml:space="preserve"> of </w:t>
        </w:r>
        <w:r w:rsidRPr="00B23032">
          <w:rPr>
            <w:sz w:val="28"/>
          </w:rPr>
          <w:fldChar w:fldCharType="begin"/>
        </w:r>
        <w:r w:rsidRPr="00B23032">
          <w:rPr>
            <w:sz w:val="28"/>
          </w:rPr>
          <w:instrText xml:space="preserve"> NUMPAGES  </w:instrText>
        </w:r>
        <w:r w:rsidRPr="00B23032">
          <w:rPr>
            <w:sz w:val="28"/>
          </w:rPr>
          <w:fldChar w:fldCharType="separate"/>
        </w:r>
        <w:r>
          <w:rPr>
            <w:sz w:val="28"/>
          </w:rPr>
          <w:t>112</w:t>
        </w:r>
        <w:r w:rsidRPr="00B23032">
          <w:rPr>
            <w:noProof/>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1F3F" w14:textId="7C7B843D" w:rsidR="009905E8" w:rsidRPr="00B23032" w:rsidRDefault="009905E8" w:rsidP="00536BD2">
    <w:pPr>
      <w:pStyle w:val="Header"/>
      <w:spacing w:after="0"/>
      <w:ind w:left="1134" w:hanging="1134"/>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514F89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DDA78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32"/>
        <w:szCs w:val="32"/>
        <w:lang w:val="en-GB"/>
      </w:rPr>
    </w:lvl>
    <w:lvl w:ilvl="1">
      <w:start w:val="1"/>
      <w:numFmt w:val="bullet"/>
      <w:lvlText w:val=""/>
      <w:lvlJc w:val="left"/>
      <w:pPr>
        <w:tabs>
          <w:tab w:val="num" w:pos="1080"/>
        </w:tabs>
        <w:ind w:left="1080" w:hanging="360"/>
      </w:pPr>
      <w:rPr>
        <w:rFonts w:ascii="Symbol" w:hAnsi="Symbol" w:cs="OpenSymbol"/>
        <w:sz w:val="32"/>
        <w:szCs w:val="32"/>
        <w:lang w:val="en-GB"/>
      </w:rPr>
    </w:lvl>
    <w:lvl w:ilvl="2">
      <w:start w:val="1"/>
      <w:numFmt w:val="bullet"/>
      <w:lvlText w:val=""/>
      <w:lvlJc w:val="left"/>
      <w:pPr>
        <w:tabs>
          <w:tab w:val="num" w:pos="1440"/>
        </w:tabs>
        <w:ind w:left="1440" w:hanging="360"/>
      </w:pPr>
      <w:rPr>
        <w:rFonts w:ascii="Symbol" w:hAnsi="Symbol" w:cs="OpenSymbol"/>
        <w:sz w:val="32"/>
        <w:szCs w:val="32"/>
        <w:lang w:val="en-GB"/>
      </w:rPr>
    </w:lvl>
    <w:lvl w:ilvl="3">
      <w:start w:val="1"/>
      <w:numFmt w:val="bullet"/>
      <w:lvlText w:val=""/>
      <w:lvlJc w:val="left"/>
      <w:pPr>
        <w:tabs>
          <w:tab w:val="num" w:pos="1800"/>
        </w:tabs>
        <w:ind w:left="1800" w:hanging="360"/>
      </w:pPr>
      <w:rPr>
        <w:rFonts w:ascii="Symbol" w:hAnsi="Symbol" w:cs="OpenSymbol"/>
        <w:sz w:val="32"/>
        <w:szCs w:val="32"/>
        <w:lang w:val="en-GB"/>
      </w:rPr>
    </w:lvl>
    <w:lvl w:ilvl="4">
      <w:start w:val="1"/>
      <w:numFmt w:val="bullet"/>
      <w:lvlText w:val=""/>
      <w:lvlJc w:val="left"/>
      <w:pPr>
        <w:tabs>
          <w:tab w:val="num" w:pos="2160"/>
        </w:tabs>
        <w:ind w:left="2160" w:hanging="360"/>
      </w:pPr>
      <w:rPr>
        <w:rFonts w:ascii="Symbol" w:hAnsi="Symbol" w:cs="OpenSymbol"/>
        <w:sz w:val="32"/>
        <w:szCs w:val="32"/>
        <w:lang w:val="en-GB"/>
      </w:rPr>
    </w:lvl>
    <w:lvl w:ilvl="5">
      <w:start w:val="1"/>
      <w:numFmt w:val="bullet"/>
      <w:lvlText w:val=""/>
      <w:lvlJc w:val="left"/>
      <w:pPr>
        <w:tabs>
          <w:tab w:val="num" w:pos="2520"/>
        </w:tabs>
        <w:ind w:left="2520" w:hanging="360"/>
      </w:pPr>
      <w:rPr>
        <w:rFonts w:ascii="Symbol" w:hAnsi="Symbol" w:cs="OpenSymbol"/>
        <w:sz w:val="32"/>
        <w:szCs w:val="32"/>
        <w:lang w:val="en-GB"/>
      </w:rPr>
    </w:lvl>
    <w:lvl w:ilvl="6">
      <w:start w:val="1"/>
      <w:numFmt w:val="bullet"/>
      <w:lvlText w:val=""/>
      <w:lvlJc w:val="left"/>
      <w:pPr>
        <w:tabs>
          <w:tab w:val="num" w:pos="2880"/>
        </w:tabs>
        <w:ind w:left="2880" w:hanging="360"/>
      </w:pPr>
      <w:rPr>
        <w:rFonts w:ascii="Symbol" w:hAnsi="Symbol" w:cs="OpenSymbol"/>
        <w:sz w:val="32"/>
        <w:szCs w:val="32"/>
        <w:lang w:val="en-GB"/>
      </w:rPr>
    </w:lvl>
    <w:lvl w:ilvl="7">
      <w:start w:val="1"/>
      <w:numFmt w:val="bullet"/>
      <w:lvlText w:val=""/>
      <w:lvlJc w:val="left"/>
      <w:pPr>
        <w:tabs>
          <w:tab w:val="num" w:pos="3240"/>
        </w:tabs>
        <w:ind w:left="3240" w:hanging="360"/>
      </w:pPr>
      <w:rPr>
        <w:rFonts w:ascii="Symbol" w:hAnsi="Symbol" w:cs="OpenSymbol"/>
        <w:sz w:val="32"/>
        <w:szCs w:val="32"/>
        <w:lang w:val="en-GB"/>
      </w:rPr>
    </w:lvl>
    <w:lvl w:ilvl="8">
      <w:start w:val="1"/>
      <w:numFmt w:val="bullet"/>
      <w:lvlText w:val=""/>
      <w:lvlJc w:val="left"/>
      <w:pPr>
        <w:tabs>
          <w:tab w:val="num" w:pos="3600"/>
        </w:tabs>
        <w:ind w:left="3600" w:hanging="360"/>
      </w:pPr>
      <w:rPr>
        <w:rFonts w:ascii="Symbol" w:hAnsi="Symbol" w:cs="OpenSymbol"/>
        <w:sz w:val="32"/>
        <w:szCs w:val="32"/>
        <w:lang w:val="en-GB"/>
      </w:rPr>
    </w:lvl>
  </w:abstractNum>
  <w:abstractNum w:abstractNumId="4"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4634EF"/>
    <w:multiLevelType w:val="hybridMultilevel"/>
    <w:tmpl w:val="FC4CB6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7F317D9"/>
    <w:multiLevelType w:val="hybridMultilevel"/>
    <w:tmpl w:val="A3CA1D0E"/>
    <w:lvl w:ilvl="0" w:tplc="A6DE3D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EB1317"/>
    <w:multiLevelType w:val="hybridMultilevel"/>
    <w:tmpl w:val="BF0A5290"/>
    <w:lvl w:ilvl="0" w:tplc="EA2AEC2E">
      <w:start w:val="1"/>
      <w:numFmt w:val="bullet"/>
      <w:pStyle w:val="TickBulletpoint-2ndlevel"/>
      <w:lvlText w:val=""/>
      <w:lvlJc w:val="left"/>
      <w:pPr>
        <w:ind w:left="2154" w:hanging="360"/>
      </w:pPr>
      <w:rPr>
        <w:rFonts w:ascii="Wingdings" w:hAnsi="Wingdings"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0E835A25"/>
    <w:multiLevelType w:val="hybridMultilevel"/>
    <w:tmpl w:val="0706B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D10ADC"/>
    <w:multiLevelType w:val="hybridMultilevel"/>
    <w:tmpl w:val="84D2E7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19B1DC9"/>
    <w:multiLevelType w:val="hybridMultilevel"/>
    <w:tmpl w:val="B4E0A618"/>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F51420"/>
    <w:multiLevelType w:val="hybridMultilevel"/>
    <w:tmpl w:val="79F053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B7297A"/>
    <w:multiLevelType w:val="hybridMultilevel"/>
    <w:tmpl w:val="525C02F2"/>
    <w:lvl w:ilvl="0" w:tplc="14090005">
      <w:start w:val="1"/>
      <w:numFmt w:val="bullet"/>
      <w:lvlText w:val=""/>
      <w:lvlJc w:val="left"/>
      <w:pPr>
        <w:ind w:left="1080" w:hanging="360"/>
      </w:pPr>
      <w:rPr>
        <w:rFonts w:ascii="Wingdings" w:hAnsi="Wingdings" w:hint="default"/>
      </w:rPr>
    </w:lvl>
    <w:lvl w:ilvl="1" w:tplc="14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1A031149"/>
    <w:multiLevelType w:val="hybridMultilevel"/>
    <w:tmpl w:val="969C4E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333FEA"/>
    <w:multiLevelType w:val="hybridMultilevel"/>
    <w:tmpl w:val="5E6E1BA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744F5"/>
    <w:multiLevelType w:val="hybridMultilevel"/>
    <w:tmpl w:val="522A999A"/>
    <w:lvl w:ilvl="0" w:tplc="85546514">
      <w:start w:val="1"/>
      <w:numFmt w:val="bullet"/>
      <w:pStyle w:val="SquareBulletPoints-FirstLevel"/>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3F65348"/>
    <w:multiLevelType w:val="hybridMultilevel"/>
    <w:tmpl w:val="2E98D442"/>
    <w:lvl w:ilvl="0" w:tplc="904299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A0292F"/>
    <w:multiLevelType w:val="hybridMultilevel"/>
    <w:tmpl w:val="AF54B64C"/>
    <w:lvl w:ilvl="0" w:tplc="37EE19BC">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6D86F26"/>
    <w:multiLevelType w:val="multilevel"/>
    <w:tmpl w:val="35CC5690"/>
    <w:lvl w:ilvl="0">
      <w:start w:val="1"/>
      <w:numFmt w:val="bullet"/>
      <w:pStyle w:val="BulletPoints"/>
      <w:lvlText w:val=""/>
      <w:lvlJc w:val="left"/>
      <w:pPr>
        <w:tabs>
          <w:tab w:val="num" w:pos="5746"/>
        </w:tabs>
        <w:ind w:left="5746"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6" w15:restartNumberingAfterBreak="0">
    <w:nsid w:val="28C83478"/>
    <w:multiLevelType w:val="hybridMultilevel"/>
    <w:tmpl w:val="17243E8C"/>
    <w:lvl w:ilvl="0" w:tplc="FF680584">
      <w:start w:val="1"/>
      <w:numFmt w:val="bullet"/>
      <w:pStyle w:val="bulletpoint0"/>
      <w:lvlText w:val=""/>
      <w:lvlJc w:val="left"/>
      <w:pPr>
        <w:ind w:left="360" w:hanging="360"/>
      </w:pPr>
      <w:rPr>
        <w:rFonts w:ascii="Symbol" w:hAnsi="Symbol" w:hint="default"/>
        <w:color w:val="00AEEF"/>
      </w:rPr>
    </w:lvl>
    <w:lvl w:ilvl="1" w:tplc="9A4832CE">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2A386F17"/>
    <w:multiLevelType w:val="hybridMultilevel"/>
    <w:tmpl w:val="CAAE1128"/>
    <w:lvl w:ilvl="0" w:tplc="9710C0A0">
      <w:start w:val="1"/>
      <w:numFmt w:val="bullet"/>
      <w:pStyle w:val="Squar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51194F"/>
    <w:multiLevelType w:val="hybridMultilevel"/>
    <w:tmpl w:val="08969D02"/>
    <w:lvl w:ilvl="0" w:tplc="12826F3E">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060EFA"/>
    <w:multiLevelType w:val="hybridMultilevel"/>
    <w:tmpl w:val="5F6ABCA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0422229"/>
    <w:multiLevelType w:val="hybridMultilevel"/>
    <w:tmpl w:val="643CD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18B4EEF"/>
    <w:multiLevelType w:val="hybridMultilevel"/>
    <w:tmpl w:val="768C6D88"/>
    <w:lvl w:ilvl="0" w:tplc="36167102">
      <w:start w:val="1"/>
      <w:numFmt w:val="bullet"/>
      <w:pStyle w:val="BulletPoint-square"/>
      <w:lvlText w:val=""/>
      <w:lvlJc w:val="left"/>
      <w:pPr>
        <w:tabs>
          <w:tab w:val="num" w:pos="10849"/>
        </w:tabs>
        <w:ind w:left="10849" w:hanging="360"/>
      </w:pPr>
      <w:rPr>
        <w:rFonts w:ascii="Wingdings" w:hAnsi="Wingdings" w:hint="default"/>
      </w:rPr>
    </w:lvl>
    <w:lvl w:ilvl="1" w:tplc="619AD422">
      <w:numFmt w:val="bullet"/>
      <w:lvlText w:val="–"/>
      <w:lvlJc w:val="left"/>
      <w:pPr>
        <w:ind w:left="2007" w:hanging="360"/>
      </w:pPr>
      <w:rPr>
        <w:rFonts w:ascii="Arial" w:eastAsia="Times New Roman" w:hAnsi="Arial"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81D5E25"/>
    <w:multiLevelType w:val="multilevel"/>
    <w:tmpl w:val="174E6B08"/>
    <w:lvl w:ilvl="0">
      <w:start w:val="1"/>
      <w:numFmt w:val="decimal"/>
      <w:pStyle w:val="TableNumber1"/>
      <w:lvlText w:val="%1."/>
      <w:lvlJc w:val="left"/>
      <w:pPr>
        <w:tabs>
          <w:tab w:val="num" w:pos="357"/>
        </w:tabs>
        <w:ind w:left="357" w:hanging="357"/>
      </w:pPr>
      <w:rPr>
        <w:u w:color="696969"/>
      </w:rPr>
    </w:lvl>
    <w:lvl w:ilvl="1">
      <w:start w:val="1"/>
      <w:numFmt w:val="lowerLetter"/>
      <w:pStyle w:val="TableNumbera"/>
      <w:lvlText w:val="%2."/>
      <w:lvlJc w:val="left"/>
      <w:pPr>
        <w:tabs>
          <w:tab w:val="num" w:pos="714"/>
        </w:tabs>
        <w:ind w:left="714" w:hanging="357"/>
      </w:pPr>
    </w:lvl>
    <w:lvl w:ilvl="2">
      <w:start w:val="1"/>
      <w:numFmt w:val="lowerRoman"/>
      <w:pStyle w:val="TableNumberi"/>
      <w:lvlText w:val="%3."/>
      <w:lvlJc w:val="left"/>
      <w:pPr>
        <w:tabs>
          <w:tab w:val="num" w:pos="1072"/>
        </w:tabs>
        <w:ind w:left="1072" w:hanging="358"/>
      </w:pPr>
    </w:lvl>
    <w:lvl w:ilvl="3">
      <w:start w:val="1"/>
      <w:numFmt w:val="none"/>
      <w:suff w:val="nothing"/>
      <w:lvlText w:val=""/>
      <w:lvlJc w:val="left"/>
      <w:pPr>
        <w:ind w:left="1072" w:firstLine="0"/>
      </w:pPr>
    </w:lvl>
    <w:lvl w:ilvl="4">
      <w:start w:val="1"/>
      <w:numFmt w:val="none"/>
      <w:suff w:val="nothing"/>
      <w:lvlText w:val=""/>
      <w:lvlJc w:val="left"/>
      <w:pPr>
        <w:ind w:left="1072" w:firstLine="0"/>
      </w:pPr>
    </w:lvl>
    <w:lvl w:ilvl="5">
      <w:start w:val="1"/>
      <w:numFmt w:val="none"/>
      <w:suff w:val="nothing"/>
      <w:lvlText w:val=""/>
      <w:lvlJc w:val="left"/>
      <w:pPr>
        <w:ind w:left="1072" w:firstLine="0"/>
      </w:pPr>
    </w:lvl>
    <w:lvl w:ilvl="6">
      <w:start w:val="1"/>
      <w:numFmt w:val="none"/>
      <w:suff w:val="nothing"/>
      <w:lvlText w:val=""/>
      <w:lvlJc w:val="left"/>
      <w:pPr>
        <w:ind w:left="1072" w:firstLine="0"/>
      </w:pPr>
    </w:lvl>
    <w:lvl w:ilvl="7">
      <w:start w:val="1"/>
      <w:numFmt w:val="none"/>
      <w:suff w:val="nothing"/>
      <w:lvlText w:val=""/>
      <w:lvlJc w:val="left"/>
      <w:pPr>
        <w:ind w:left="1072" w:firstLine="0"/>
      </w:pPr>
    </w:lvl>
    <w:lvl w:ilvl="8">
      <w:start w:val="1"/>
      <w:numFmt w:val="none"/>
      <w:suff w:val="nothing"/>
      <w:lvlText w:val=""/>
      <w:lvlJc w:val="left"/>
      <w:pPr>
        <w:ind w:left="1072" w:firstLine="0"/>
      </w:pPr>
    </w:lvl>
  </w:abstractNum>
  <w:abstractNum w:abstractNumId="33" w15:restartNumberingAfterBreak="0">
    <w:nsid w:val="3D0815C3"/>
    <w:multiLevelType w:val="hybridMultilevel"/>
    <w:tmpl w:val="CEBE08BC"/>
    <w:lvl w:ilvl="0" w:tplc="14090005">
      <w:start w:val="1"/>
      <w:numFmt w:val="bullet"/>
      <w:lvlText w:val=""/>
      <w:lvlJc w:val="left"/>
      <w:pPr>
        <w:ind w:left="1080" w:hanging="360"/>
      </w:pPr>
      <w:rPr>
        <w:rFonts w:ascii="Wingdings" w:hAnsi="Wingdings" w:hint="default"/>
      </w:rPr>
    </w:lvl>
    <w:lvl w:ilvl="1" w:tplc="652A8080">
      <w:numFmt w:val="bullet"/>
      <w:lvlText w:val=""/>
      <w:lvlJc w:val="left"/>
      <w:pPr>
        <w:ind w:left="1800" w:hanging="360"/>
      </w:pPr>
      <w:rPr>
        <w:rFonts w:ascii="Symbol" w:eastAsia="Times New Roman"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E3819F7"/>
    <w:multiLevelType w:val="hybridMultilevel"/>
    <w:tmpl w:val="ABD46572"/>
    <w:lvl w:ilvl="0" w:tplc="2F842796">
      <w:start w:val="1"/>
      <w:numFmt w:val="bullet"/>
      <w:pStyle w:val="bullet1last"/>
      <w:lvlText w:val=""/>
      <w:lvlJc w:val="left"/>
      <w:pPr>
        <w:ind w:left="1070" w:hanging="360"/>
      </w:pPr>
      <w:rPr>
        <w:rFonts w:ascii="Wingdings" w:hAnsi="Wingdings" w:hint="default"/>
      </w:rPr>
    </w:lvl>
    <w:lvl w:ilvl="1" w:tplc="14090003">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35" w15:restartNumberingAfterBreak="0">
    <w:nsid w:val="414C31E7"/>
    <w:multiLevelType w:val="hybridMultilevel"/>
    <w:tmpl w:val="3CF61E3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5C555AA"/>
    <w:multiLevelType w:val="hybridMultilevel"/>
    <w:tmpl w:val="1FB4B244"/>
    <w:lvl w:ilvl="0" w:tplc="443622B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1A0ED6"/>
    <w:multiLevelType w:val="hybridMultilevel"/>
    <w:tmpl w:val="0DF6EDA6"/>
    <w:lvl w:ilvl="0" w:tplc="80BC4A70">
      <w:start w:val="1"/>
      <w:numFmt w:val="bullet"/>
      <w:pStyle w:val="BulletPoint-Level2"/>
      <w:lvlText w:val=""/>
      <w:lvlJc w:val="left"/>
      <w:pPr>
        <w:ind w:left="2138" w:hanging="360"/>
      </w:pPr>
      <w:rPr>
        <w:rFonts w:ascii="Wingdings" w:hAnsi="Wingdings" w:hint="default"/>
        <w:color w:val="000000"/>
      </w:rPr>
    </w:lvl>
    <w:lvl w:ilvl="1" w:tplc="FE06F434" w:tentative="1">
      <w:start w:val="1"/>
      <w:numFmt w:val="bullet"/>
      <w:lvlText w:val="o"/>
      <w:lvlJc w:val="left"/>
      <w:pPr>
        <w:ind w:left="2858" w:hanging="360"/>
      </w:pPr>
      <w:rPr>
        <w:rFonts w:ascii="Courier New" w:hAnsi="Courier New" w:cs="Courier New" w:hint="default"/>
        <w:color w:val="000000"/>
      </w:rPr>
    </w:lvl>
    <w:lvl w:ilvl="2" w:tplc="59B2925E" w:tentative="1">
      <w:start w:val="1"/>
      <w:numFmt w:val="bullet"/>
      <w:lvlText w:val=""/>
      <w:lvlJc w:val="left"/>
      <w:pPr>
        <w:ind w:left="3578" w:hanging="360"/>
      </w:pPr>
      <w:rPr>
        <w:rFonts w:ascii="Wingdings" w:hAnsi="Wingdings" w:hint="default"/>
        <w:color w:val="000000"/>
      </w:rPr>
    </w:lvl>
    <w:lvl w:ilvl="3" w:tplc="3976B51C" w:tentative="1">
      <w:start w:val="1"/>
      <w:numFmt w:val="bullet"/>
      <w:lvlText w:val=""/>
      <w:lvlJc w:val="left"/>
      <w:pPr>
        <w:ind w:left="4298" w:hanging="360"/>
      </w:pPr>
      <w:rPr>
        <w:rFonts w:ascii="Symbol" w:hAnsi="Symbol" w:hint="default"/>
        <w:color w:val="000000"/>
      </w:rPr>
    </w:lvl>
    <w:lvl w:ilvl="4" w:tplc="D376CFC4" w:tentative="1">
      <w:start w:val="1"/>
      <w:numFmt w:val="bullet"/>
      <w:lvlText w:val="o"/>
      <w:lvlJc w:val="left"/>
      <w:pPr>
        <w:ind w:left="5018" w:hanging="360"/>
      </w:pPr>
      <w:rPr>
        <w:rFonts w:ascii="Courier New" w:hAnsi="Courier New" w:cs="Courier New" w:hint="default"/>
        <w:color w:val="000000"/>
      </w:rPr>
    </w:lvl>
    <w:lvl w:ilvl="5" w:tplc="42EE2CAA" w:tentative="1">
      <w:start w:val="1"/>
      <w:numFmt w:val="bullet"/>
      <w:lvlText w:val=""/>
      <w:lvlJc w:val="left"/>
      <w:pPr>
        <w:ind w:left="5738" w:hanging="360"/>
      </w:pPr>
      <w:rPr>
        <w:rFonts w:ascii="Wingdings" w:hAnsi="Wingdings" w:hint="default"/>
        <w:color w:val="000000"/>
      </w:rPr>
    </w:lvl>
    <w:lvl w:ilvl="6" w:tplc="DF1E0E4A" w:tentative="1">
      <w:start w:val="1"/>
      <w:numFmt w:val="bullet"/>
      <w:lvlText w:val=""/>
      <w:lvlJc w:val="left"/>
      <w:pPr>
        <w:ind w:left="6458" w:hanging="360"/>
      </w:pPr>
      <w:rPr>
        <w:rFonts w:ascii="Symbol" w:hAnsi="Symbol" w:hint="default"/>
        <w:color w:val="000000"/>
      </w:rPr>
    </w:lvl>
    <w:lvl w:ilvl="7" w:tplc="D122B468" w:tentative="1">
      <w:start w:val="1"/>
      <w:numFmt w:val="bullet"/>
      <w:lvlText w:val="o"/>
      <w:lvlJc w:val="left"/>
      <w:pPr>
        <w:ind w:left="7178" w:hanging="360"/>
      </w:pPr>
      <w:rPr>
        <w:rFonts w:ascii="Courier New" w:hAnsi="Courier New" w:cs="Courier New" w:hint="default"/>
        <w:color w:val="000000"/>
      </w:rPr>
    </w:lvl>
    <w:lvl w:ilvl="8" w:tplc="95EACDB8" w:tentative="1">
      <w:start w:val="1"/>
      <w:numFmt w:val="bullet"/>
      <w:lvlText w:val=""/>
      <w:lvlJc w:val="left"/>
      <w:pPr>
        <w:ind w:left="7898" w:hanging="360"/>
      </w:pPr>
      <w:rPr>
        <w:rFonts w:ascii="Wingdings" w:hAnsi="Wingdings" w:hint="default"/>
        <w:color w:val="000000"/>
      </w:rPr>
    </w:lvl>
  </w:abstractNum>
  <w:abstractNum w:abstractNumId="38" w15:restartNumberingAfterBreak="0">
    <w:nsid w:val="4B3578D8"/>
    <w:multiLevelType w:val="hybridMultilevel"/>
    <w:tmpl w:val="BD363228"/>
    <w:lvl w:ilvl="0" w:tplc="71509BDA">
      <w:start w:val="1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C4D6244"/>
    <w:multiLevelType w:val="hybridMultilevel"/>
    <w:tmpl w:val="AFC6C97A"/>
    <w:lvl w:ilvl="0" w:tplc="F142227C">
      <w:start w:val="1"/>
      <w:numFmt w:val="bullet"/>
      <w:pStyle w:val="Level1Bulletpoin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A54CA"/>
    <w:multiLevelType w:val="hybridMultilevel"/>
    <w:tmpl w:val="470E733E"/>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966689"/>
    <w:multiLevelType w:val="hybridMultilevel"/>
    <w:tmpl w:val="C2CE0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D63B46"/>
    <w:multiLevelType w:val="hybridMultilevel"/>
    <w:tmpl w:val="EAF2E360"/>
    <w:lvl w:ilvl="0" w:tplc="5F28EA8E">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F72942"/>
    <w:multiLevelType w:val="hybridMultilevel"/>
    <w:tmpl w:val="954E3DA0"/>
    <w:lvl w:ilvl="0" w:tplc="8842D2BA">
      <w:start w:val="1"/>
      <w:numFmt w:val="bullet"/>
      <w:pStyle w:val="Level2Bulletpoin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C00C11"/>
    <w:multiLevelType w:val="hybridMultilevel"/>
    <w:tmpl w:val="5852DCD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E72CD6"/>
    <w:multiLevelType w:val="hybridMultilevel"/>
    <w:tmpl w:val="836896D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D8F7B5A"/>
    <w:multiLevelType w:val="hybridMultilevel"/>
    <w:tmpl w:val="DFC4DB7E"/>
    <w:lvl w:ilvl="0" w:tplc="01EE4790">
      <w:start w:val="1"/>
      <w:numFmt w:val="bullet"/>
      <w:pStyle w:val="BulletPoint-Level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F56B6D"/>
    <w:multiLevelType w:val="hybridMultilevel"/>
    <w:tmpl w:val="14E29D34"/>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4247C"/>
    <w:multiLevelType w:val="hybridMultilevel"/>
    <w:tmpl w:val="A36E3232"/>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020AB3"/>
    <w:multiLevelType w:val="hybridMultilevel"/>
    <w:tmpl w:val="59FEE068"/>
    <w:lvl w:ilvl="0" w:tplc="3640A8E8">
      <w:numFmt w:val="bullet"/>
      <w:lvlText w:val=""/>
      <w:lvlJc w:val="left"/>
      <w:pPr>
        <w:ind w:left="720" w:hanging="360"/>
      </w:pPr>
      <w:rPr>
        <w:rFonts w:ascii="Symbol" w:eastAsia="Aptos"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0" w15:restartNumberingAfterBreak="0">
    <w:nsid w:val="68E14903"/>
    <w:multiLevelType w:val="hybridMultilevel"/>
    <w:tmpl w:val="6024B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9554D0"/>
    <w:multiLevelType w:val="hybridMultilevel"/>
    <w:tmpl w:val="C53059D4"/>
    <w:lvl w:ilvl="0" w:tplc="DBDC14DE">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pStyle w:val="numberedlist"/>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E4B1475"/>
    <w:multiLevelType w:val="hybridMultilevel"/>
    <w:tmpl w:val="018494BE"/>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217B2E"/>
    <w:multiLevelType w:val="hybridMultilevel"/>
    <w:tmpl w:val="B8B6A728"/>
    <w:lvl w:ilvl="0" w:tplc="0809000B">
      <w:start w:val="1"/>
      <w:numFmt w:val="bullet"/>
      <w:lvlText w:val=""/>
      <w:lvlJc w:val="left"/>
      <w:pPr>
        <w:ind w:left="1511" w:hanging="360"/>
      </w:pPr>
      <w:rPr>
        <w:rFonts w:ascii="Wingdings" w:hAnsi="Wingdings"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54" w15:restartNumberingAfterBreak="0">
    <w:nsid w:val="775C47D5"/>
    <w:multiLevelType w:val="hybridMultilevel"/>
    <w:tmpl w:val="029698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9BC61B3"/>
    <w:multiLevelType w:val="hybridMultilevel"/>
    <w:tmpl w:val="B7082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AF6CC0"/>
    <w:multiLevelType w:val="hybridMultilevel"/>
    <w:tmpl w:val="AB50CA0E"/>
    <w:lvl w:ilvl="0" w:tplc="08090005">
      <w:start w:val="1"/>
      <w:numFmt w:val="bullet"/>
      <w:lvlText w:val=""/>
      <w:lvlJc w:val="left"/>
      <w:pPr>
        <w:ind w:left="720" w:hanging="360"/>
      </w:pPr>
      <w:rPr>
        <w:rFonts w:ascii="Wingdings" w:hAnsi="Wingdings" w:hint="default"/>
      </w:rPr>
    </w:lvl>
    <w:lvl w:ilvl="1" w:tplc="1C626458">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9"/>
  </w:num>
  <w:num w:numId="6">
    <w:abstractNumId w:val="13"/>
  </w:num>
  <w:num w:numId="7">
    <w:abstractNumId w:val="22"/>
  </w:num>
  <w:num w:numId="8">
    <w:abstractNumId w:val="11"/>
  </w:num>
  <w:num w:numId="9">
    <w:abstractNumId w:val="25"/>
  </w:num>
  <w:num w:numId="10">
    <w:abstractNumId w:val="2"/>
  </w:num>
  <w:num w:numId="11">
    <w:abstractNumId w:val="43"/>
  </w:num>
  <w:num w:numId="12">
    <w:abstractNumId w:val="26"/>
  </w:num>
  <w:num w:numId="13">
    <w:abstractNumId w:val="39"/>
  </w:num>
  <w:num w:numId="14">
    <w:abstractNumId w:val="37"/>
  </w:num>
  <w:num w:numId="15">
    <w:abstractNumId w:val="56"/>
  </w:num>
  <w:num w:numId="16">
    <w:abstractNumId w:val="0"/>
  </w:num>
  <w:num w:numId="17">
    <w:abstractNumId w:val="1"/>
  </w:num>
  <w:num w:numId="18">
    <w:abstractNumId w:val="35"/>
  </w:num>
  <w:num w:numId="19">
    <w:abstractNumId w:val="24"/>
  </w:num>
  <w:num w:numId="20">
    <w:abstractNumId w:val="46"/>
  </w:num>
  <w:num w:numId="21">
    <w:abstractNumId w:val="15"/>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38"/>
  </w:num>
  <w:num w:numId="25">
    <w:abstractNumId w:val="12"/>
  </w:num>
  <w:num w:numId="26">
    <w:abstractNumId w:val="54"/>
  </w:num>
  <w:num w:numId="27">
    <w:abstractNumId w:val="45"/>
  </w:num>
  <w:num w:numId="28">
    <w:abstractNumId w:val="55"/>
  </w:num>
  <w:num w:numId="29">
    <w:abstractNumId w:val="36"/>
  </w:num>
  <w:num w:numId="30">
    <w:abstractNumId w:val="29"/>
  </w:num>
  <w:num w:numId="31">
    <w:abstractNumId w:val="10"/>
  </w:num>
  <w:num w:numId="32">
    <w:abstractNumId w:val="20"/>
  </w:num>
  <w:num w:numId="33">
    <w:abstractNumId w:val="50"/>
  </w:num>
  <w:num w:numId="34">
    <w:abstractNumId w:val="41"/>
  </w:num>
  <w:num w:numId="35">
    <w:abstractNumId w:val="28"/>
  </w:num>
  <w:num w:numId="36">
    <w:abstractNumId w:val="52"/>
  </w:num>
  <w:num w:numId="37">
    <w:abstractNumId w:val="47"/>
  </w:num>
  <w:num w:numId="38">
    <w:abstractNumId w:val="44"/>
  </w:num>
  <w:num w:numId="39">
    <w:abstractNumId w:val="48"/>
  </w:num>
  <w:num w:numId="40">
    <w:abstractNumId w:val="40"/>
  </w:num>
  <w:num w:numId="41">
    <w:abstractNumId w:val="16"/>
  </w:num>
  <w:num w:numId="42">
    <w:abstractNumId w:val="33"/>
  </w:num>
  <w:num w:numId="43">
    <w:abstractNumId w:val="18"/>
  </w:num>
  <w:num w:numId="44">
    <w:abstractNumId w:val="30"/>
  </w:num>
  <w:num w:numId="45">
    <w:abstractNumId w:val="23"/>
  </w:num>
  <w:num w:numId="46">
    <w:abstractNumId w:val="17"/>
  </w:num>
  <w:num w:numId="47">
    <w:abstractNumId w:val="42"/>
  </w:num>
  <w:num w:numId="48">
    <w:abstractNumId w:val="14"/>
  </w:num>
  <w:num w:numId="49">
    <w:abstractNumId w:val="53"/>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567"/>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06"/>
    <w:rsid w:val="000001B8"/>
    <w:rsid w:val="00000616"/>
    <w:rsid w:val="000009AB"/>
    <w:rsid w:val="000015AA"/>
    <w:rsid w:val="00001D20"/>
    <w:rsid w:val="00001E7A"/>
    <w:rsid w:val="00001FBB"/>
    <w:rsid w:val="000022C1"/>
    <w:rsid w:val="00002A2B"/>
    <w:rsid w:val="00003766"/>
    <w:rsid w:val="00003928"/>
    <w:rsid w:val="00003BD9"/>
    <w:rsid w:val="00004124"/>
    <w:rsid w:val="00004C1B"/>
    <w:rsid w:val="00005AD4"/>
    <w:rsid w:val="0000641B"/>
    <w:rsid w:val="00006DFF"/>
    <w:rsid w:val="00006E95"/>
    <w:rsid w:val="00006F9E"/>
    <w:rsid w:val="000070D0"/>
    <w:rsid w:val="00007704"/>
    <w:rsid w:val="00007893"/>
    <w:rsid w:val="00007A90"/>
    <w:rsid w:val="000108F9"/>
    <w:rsid w:val="00010B5A"/>
    <w:rsid w:val="00010FFC"/>
    <w:rsid w:val="000114AE"/>
    <w:rsid w:val="00011C29"/>
    <w:rsid w:val="00012103"/>
    <w:rsid w:val="00012349"/>
    <w:rsid w:val="00012917"/>
    <w:rsid w:val="00012ED1"/>
    <w:rsid w:val="000130D4"/>
    <w:rsid w:val="000136FA"/>
    <w:rsid w:val="00013F37"/>
    <w:rsid w:val="0001459E"/>
    <w:rsid w:val="000149A7"/>
    <w:rsid w:val="00014E69"/>
    <w:rsid w:val="00015A31"/>
    <w:rsid w:val="00015A63"/>
    <w:rsid w:val="00015E77"/>
    <w:rsid w:val="00016A9C"/>
    <w:rsid w:val="00017C20"/>
    <w:rsid w:val="000200BB"/>
    <w:rsid w:val="000200E3"/>
    <w:rsid w:val="00020378"/>
    <w:rsid w:val="00020B28"/>
    <w:rsid w:val="00021CFF"/>
    <w:rsid w:val="00022270"/>
    <w:rsid w:val="000226E0"/>
    <w:rsid w:val="00022D60"/>
    <w:rsid w:val="0002341A"/>
    <w:rsid w:val="00023424"/>
    <w:rsid w:val="0002376A"/>
    <w:rsid w:val="0002484D"/>
    <w:rsid w:val="0002489D"/>
    <w:rsid w:val="00024B1C"/>
    <w:rsid w:val="00024BAF"/>
    <w:rsid w:val="0002543C"/>
    <w:rsid w:val="000255D8"/>
    <w:rsid w:val="00025C27"/>
    <w:rsid w:val="0002639B"/>
    <w:rsid w:val="00026444"/>
    <w:rsid w:val="0002668B"/>
    <w:rsid w:val="00026949"/>
    <w:rsid w:val="00026F2E"/>
    <w:rsid w:val="00027770"/>
    <w:rsid w:val="00030CDD"/>
    <w:rsid w:val="00030EAD"/>
    <w:rsid w:val="000311CE"/>
    <w:rsid w:val="000315C8"/>
    <w:rsid w:val="00031674"/>
    <w:rsid w:val="000328DE"/>
    <w:rsid w:val="0003290A"/>
    <w:rsid w:val="00032AE1"/>
    <w:rsid w:val="0003335E"/>
    <w:rsid w:val="00033444"/>
    <w:rsid w:val="000334EE"/>
    <w:rsid w:val="00033503"/>
    <w:rsid w:val="0003377A"/>
    <w:rsid w:val="000345EE"/>
    <w:rsid w:val="00034696"/>
    <w:rsid w:val="00034BEC"/>
    <w:rsid w:val="0003572B"/>
    <w:rsid w:val="000373B6"/>
    <w:rsid w:val="000378A3"/>
    <w:rsid w:val="00037C67"/>
    <w:rsid w:val="000407B9"/>
    <w:rsid w:val="00041187"/>
    <w:rsid w:val="000415ED"/>
    <w:rsid w:val="00041C22"/>
    <w:rsid w:val="00041DAE"/>
    <w:rsid w:val="00042280"/>
    <w:rsid w:val="0004289A"/>
    <w:rsid w:val="000428CD"/>
    <w:rsid w:val="000444E2"/>
    <w:rsid w:val="00044B12"/>
    <w:rsid w:val="0004506B"/>
    <w:rsid w:val="000451FF"/>
    <w:rsid w:val="00045F8B"/>
    <w:rsid w:val="000463B7"/>
    <w:rsid w:val="00046527"/>
    <w:rsid w:val="00046EBE"/>
    <w:rsid w:val="00046F4B"/>
    <w:rsid w:val="00050B9F"/>
    <w:rsid w:val="00050BF9"/>
    <w:rsid w:val="0005115A"/>
    <w:rsid w:val="000516D7"/>
    <w:rsid w:val="00051BAF"/>
    <w:rsid w:val="00051F1B"/>
    <w:rsid w:val="00052C69"/>
    <w:rsid w:val="00053975"/>
    <w:rsid w:val="00053CEA"/>
    <w:rsid w:val="000540A1"/>
    <w:rsid w:val="0005417A"/>
    <w:rsid w:val="00054800"/>
    <w:rsid w:val="00054D52"/>
    <w:rsid w:val="00054DE7"/>
    <w:rsid w:val="000551A4"/>
    <w:rsid w:val="000554D1"/>
    <w:rsid w:val="000557A4"/>
    <w:rsid w:val="00056A2C"/>
    <w:rsid w:val="00057A9C"/>
    <w:rsid w:val="00057D72"/>
    <w:rsid w:val="00060A64"/>
    <w:rsid w:val="00060F3F"/>
    <w:rsid w:val="000617F1"/>
    <w:rsid w:val="00061A59"/>
    <w:rsid w:val="00061F82"/>
    <w:rsid w:val="00062718"/>
    <w:rsid w:val="00062C35"/>
    <w:rsid w:val="00063633"/>
    <w:rsid w:val="0006368A"/>
    <w:rsid w:val="00063BE6"/>
    <w:rsid w:val="0006417B"/>
    <w:rsid w:val="0006424C"/>
    <w:rsid w:val="000646B8"/>
    <w:rsid w:val="000647EC"/>
    <w:rsid w:val="000649E2"/>
    <w:rsid w:val="00064D28"/>
    <w:rsid w:val="00065060"/>
    <w:rsid w:val="00065169"/>
    <w:rsid w:val="000661CE"/>
    <w:rsid w:val="000661E1"/>
    <w:rsid w:val="0006648A"/>
    <w:rsid w:val="000669AA"/>
    <w:rsid w:val="0006731C"/>
    <w:rsid w:val="00067613"/>
    <w:rsid w:val="0006767B"/>
    <w:rsid w:val="00067E10"/>
    <w:rsid w:val="00070112"/>
    <w:rsid w:val="000705CF"/>
    <w:rsid w:val="00070F39"/>
    <w:rsid w:val="00071FB6"/>
    <w:rsid w:val="00072326"/>
    <w:rsid w:val="00073A8A"/>
    <w:rsid w:val="00073DDB"/>
    <w:rsid w:val="00073F6C"/>
    <w:rsid w:val="000746BA"/>
    <w:rsid w:val="00074873"/>
    <w:rsid w:val="0007491D"/>
    <w:rsid w:val="00074C12"/>
    <w:rsid w:val="0007553D"/>
    <w:rsid w:val="00075A75"/>
    <w:rsid w:val="00075C27"/>
    <w:rsid w:val="00075CF3"/>
    <w:rsid w:val="00075DF9"/>
    <w:rsid w:val="00075E3D"/>
    <w:rsid w:val="00080196"/>
    <w:rsid w:val="00081B77"/>
    <w:rsid w:val="00081E86"/>
    <w:rsid w:val="0008207D"/>
    <w:rsid w:val="00082389"/>
    <w:rsid w:val="000823A2"/>
    <w:rsid w:val="00082B20"/>
    <w:rsid w:val="00082B39"/>
    <w:rsid w:val="00082EF3"/>
    <w:rsid w:val="00083AF4"/>
    <w:rsid w:val="00083EDA"/>
    <w:rsid w:val="00085397"/>
    <w:rsid w:val="00085B7B"/>
    <w:rsid w:val="00085BAA"/>
    <w:rsid w:val="0008625E"/>
    <w:rsid w:val="0008642D"/>
    <w:rsid w:val="00086D77"/>
    <w:rsid w:val="00086E1E"/>
    <w:rsid w:val="00087455"/>
    <w:rsid w:val="0008792D"/>
    <w:rsid w:val="00087A8F"/>
    <w:rsid w:val="00091389"/>
    <w:rsid w:val="000924CE"/>
    <w:rsid w:val="00092A16"/>
    <w:rsid w:val="00093D50"/>
    <w:rsid w:val="00093EB1"/>
    <w:rsid w:val="00094C5E"/>
    <w:rsid w:val="000951E3"/>
    <w:rsid w:val="0009527B"/>
    <w:rsid w:val="000957DA"/>
    <w:rsid w:val="000958BD"/>
    <w:rsid w:val="00095DAF"/>
    <w:rsid w:val="000961D6"/>
    <w:rsid w:val="00096615"/>
    <w:rsid w:val="00096F55"/>
    <w:rsid w:val="000973D8"/>
    <w:rsid w:val="0009743D"/>
    <w:rsid w:val="00097774"/>
    <w:rsid w:val="00097C13"/>
    <w:rsid w:val="000A09B5"/>
    <w:rsid w:val="000A1630"/>
    <w:rsid w:val="000A2096"/>
    <w:rsid w:val="000A253B"/>
    <w:rsid w:val="000A3096"/>
    <w:rsid w:val="000A3290"/>
    <w:rsid w:val="000A35AA"/>
    <w:rsid w:val="000A391B"/>
    <w:rsid w:val="000A4240"/>
    <w:rsid w:val="000A449A"/>
    <w:rsid w:val="000A4B7F"/>
    <w:rsid w:val="000A4D92"/>
    <w:rsid w:val="000A559D"/>
    <w:rsid w:val="000A55BF"/>
    <w:rsid w:val="000A5758"/>
    <w:rsid w:val="000A57A3"/>
    <w:rsid w:val="000A6B95"/>
    <w:rsid w:val="000A76E1"/>
    <w:rsid w:val="000A7DF2"/>
    <w:rsid w:val="000A7F12"/>
    <w:rsid w:val="000B0548"/>
    <w:rsid w:val="000B1401"/>
    <w:rsid w:val="000B143E"/>
    <w:rsid w:val="000B1579"/>
    <w:rsid w:val="000B17DF"/>
    <w:rsid w:val="000B2BE5"/>
    <w:rsid w:val="000B2F34"/>
    <w:rsid w:val="000B32AF"/>
    <w:rsid w:val="000B3AF9"/>
    <w:rsid w:val="000B4A4C"/>
    <w:rsid w:val="000B4B01"/>
    <w:rsid w:val="000B4F20"/>
    <w:rsid w:val="000B592D"/>
    <w:rsid w:val="000B6DE8"/>
    <w:rsid w:val="000B7244"/>
    <w:rsid w:val="000B75D4"/>
    <w:rsid w:val="000C01D7"/>
    <w:rsid w:val="000C032D"/>
    <w:rsid w:val="000C0571"/>
    <w:rsid w:val="000C1B0F"/>
    <w:rsid w:val="000C1B97"/>
    <w:rsid w:val="000C1DF0"/>
    <w:rsid w:val="000C2919"/>
    <w:rsid w:val="000C2AC1"/>
    <w:rsid w:val="000C2C92"/>
    <w:rsid w:val="000C2D87"/>
    <w:rsid w:val="000C3923"/>
    <w:rsid w:val="000C3E64"/>
    <w:rsid w:val="000C4334"/>
    <w:rsid w:val="000C5B5D"/>
    <w:rsid w:val="000C612D"/>
    <w:rsid w:val="000C6467"/>
    <w:rsid w:val="000C6598"/>
    <w:rsid w:val="000C6A26"/>
    <w:rsid w:val="000C6A94"/>
    <w:rsid w:val="000C77DD"/>
    <w:rsid w:val="000C781D"/>
    <w:rsid w:val="000C7CCB"/>
    <w:rsid w:val="000C7F9B"/>
    <w:rsid w:val="000D1055"/>
    <w:rsid w:val="000D1559"/>
    <w:rsid w:val="000D22BF"/>
    <w:rsid w:val="000D243C"/>
    <w:rsid w:val="000D4380"/>
    <w:rsid w:val="000D4745"/>
    <w:rsid w:val="000D4E09"/>
    <w:rsid w:val="000D59C8"/>
    <w:rsid w:val="000D5BDB"/>
    <w:rsid w:val="000D60CF"/>
    <w:rsid w:val="000D6222"/>
    <w:rsid w:val="000D6586"/>
    <w:rsid w:val="000D6703"/>
    <w:rsid w:val="000D67D3"/>
    <w:rsid w:val="000D6CA9"/>
    <w:rsid w:val="000D7718"/>
    <w:rsid w:val="000D7E52"/>
    <w:rsid w:val="000E09AB"/>
    <w:rsid w:val="000E0AE1"/>
    <w:rsid w:val="000E19FC"/>
    <w:rsid w:val="000E1C60"/>
    <w:rsid w:val="000E39CB"/>
    <w:rsid w:val="000E4371"/>
    <w:rsid w:val="000E600E"/>
    <w:rsid w:val="000E623C"/>
    <w:rsid w:val="000E62D7"/>
    <w:rsid w:val="000E683D"/>
    <w:rsid w:val="000E6965"/>
    <w:rsid w:val="000F0667"/>
    <w:rsid w:val="000F13D3"/>
    <w:rsid w:val="000F18D9"/>
    <w:rsid w:val="000F1AA9"/>
    <w:rsid w:val="000F1F7C"/>
    <w:rsid w:val="000F22C4"/>
    <w:rsid w:val="000F3093"/>
    <w:rsid w:val="000F38ED"/>
    <w:rsid w:val="000F420F"/>
    <w:rsid w:val="000F4273"/>
    <w:rsid w:val="000F432B"/>
    <w:rsid w:val="000F5698"/>
    <w:rsid w:val="000F61A0"/>
    <w:rsid w:val="000F6464"/>
    <w:rsid w:val="00100066"/>
    <w:rsid w:val="0010057A"/>
    <w:rsid w:val="0010068D"/>
    <w:rsid w:val="00100933"/>
    <w:rsid w:val="00100B51"/>
    <w:rsid w:val="0010289E"/>
    <w:rsid w:val="00102D2A"/>
    <w:rsid w:val="001036B0"/>
    <w:rsid w:val="00103AA8"/>
    <w:rsid w:val="0010458E"/>
    <w:rsid w:val="00105160"/>
    <w:rsid w:val="001053D4"/>
    <w:rsid w:val="00107A75"/>
    <w:rsid w:val="00110514"/>
    <w:rsid w:val="00111040"/>
    <w:rsid w:val="001131EB"/>
    <w:rsid w:val="0011354F"/>
    <w:rsid w:val="00113965"/>
    <w:rsid w:val="00113A5B"/>
    <w:rsid w:val="001152B8"/>
    <w:rsid w:val="001157A4"/>
    <w:rsid w:val="0011592B"/>
    <w:rsid w:val="00115957"/>
    <w:rsid w:val="00115A2D"/>
    <w:rsid w:val="00115E0C"/>
    <w:rsid w:val="00116D76"/>
    <w:rsid w:val="00117C44"/>
    <w:rsid w:val="00117F44"/>
    <w:rsid w:val="00120648"/>
    <w:rsid w:val="0012085E"/>
    <w:rsid w:val="00120F6F"/>
    <w:rsid w:val="001211D6"/>
    <w:rsid w:val="0012143B"/>
    <w:rsid w:val="00121636"/>
    <w:rsid w:val="00121C64"/>
    <w:rsid w:val="001220F8"/>
    <w:rsid w:val="0012269C"/>
    <w:rsid w:val="001228EB"/>
    <w:rsid w:val="00122981"/>
    <w:rsid w:val="00122A12"/>
    <w:rsid w:val="001235E2"/>
    <w:rsid w:val="00123655"/>
    <w:rsid w:val="0012379C"/>
    <w:rsid w:val="00124994"/>
    <w:rsid w:val="00125648"/>
    <w:rsid w:val="001256C4"/>
    <w:rsid w:val="00125806"/>
    <w:rsid w:val="00125BA5"/>
    <w:rsid w:val="00127A71"/>
    <w:rsid w:val="00127B73"/>
    <w:rsid w:val="00127D2E"/>
    <w:rsid w:val="00130097"/>
    <w:rsid w:val="001302DA"/>
    <w:rsid w:val="001304E2"/>
    <w:rsid w:val="001305AF"/>
    <w:rsid w:val="0013064C"/>
    <w:rsid w:val="001314FE"/>
    <w:rsid w:val="001318B3"/>
    <w:rsid w:val="00132215"/>
    <w:rsid w:val="001327DA"/>
    <w:rsid w:val="00132C20"/>
    <w:rsid w:val="001347F3"/>
    <w:rsid w:val="00134AB4"/>
    <w:rsid w:val="00135319"/>
    <w:rsid w:val="001357E7"/>
    <w:rsid w:val="001363DC"/>
    <w:rsid w:val="00137D03"/>
    <w:rsid w:val="001401D6"/>
    <w:rsid w:val="0014024C"/>
    <w:rsid w:val="00140ADC"/>
    <w:rsid w:val="001414C3"/>
    <w:rsid w:val="001423EB"/>
    <w:rsid w:val="00142D69"/>
    <w:rsid w:val="001431FF"/>
    <w:rsid w:val="00143441"/>
    <w:rsid w:val="0014372F"/>
    <w:rsid w:val="00143C90"/>
    <w:rsid w:val="001448AA"/>
    <w:rsid w:val="00144AC1"/>
    <w:rsid w:val="00145BBB"/>
    <w:rsid w:val="00145C25"/>
    <w:rsid w:val="00145FFC"/>
    <w:rsid w:val="00146050"/>
    <w:rsid w:val="00146428"/>
    <w:rsid w:val="001465D4"/>
    <w:rsid w:val="0014674E"/>
    <w:rsid w:val="00146C3A"/>
    <w:rsid w:val="00146CF9"/>
    <w:rsid w:val="00147333"/>
    <w:rsid w:val="0015095C"/>
    <w:rsid w:val="00150C29"/>
    <w:rsid w:val="00150FD2"/>
    <w:rsid w:val="001518FB"/>
    <w:rsid w:val="00152397"/>
    <w:rsid w:val="0015281B"/>
    <w:rsid w:val="0015290F"/>
    <w:rsid w:val="00153069"/>
    <w:rsid w:val="00153B15"/>
    <w:rsid w:val="00154A0A"/>
    <w:rsid w:val="00154D99"/>
    <w:rsid w:val="0015574A"/>
    <w:rsid w:val="00155A6C"/>
    <w:rsid w:val="00155D35"/>
    <w:rsid w:val="00155E8F"/>
    <w:rsid w:val="001568CA"/>
    <w:rsid w:val="001569BC"/>
    <w:rsid w:val="00157527"/>
    <w:rsid w:val="00160275"/>
    <w:rsid w:val="001603AA"/>
    <w:rsid w:val="00160A73"/>
    <w:rsid w:val="0016208E"/>
    <w:rsid w:val="00162185"/>
    <w:rsid w:val="0016234E"/>
    <w:rsid w:val="001624CB"/>
    <w:rsid w:val="0016370C"/>
    <w:rsid w:val="00163A80"/>
    <w:rsid w:val="00163B20"/>
    <w:rsid w:val="001649EE"/>
    <w:rsid w:val="001649FD"/>
    <w:rsid w:val="00164B8C"/>
    <w:rsid w:val="00166446"/>
    <w:rsid w:val="001666D5"/>
    <w:rsid w:val="00166F2F"/>
    <w:rsid w:val="00167EA3"/>
    <w:rsid w:val="00170843"/>
    <w:rsid w:val="00170917"/>
    <w:rsid w:val="00170936"/>
    <w:rsid w:val="00170974"/>
    <w:rsid w:val="00170C90"/>
    <w:rsid w:val="00171506"/>
    <w:rsid w:val="00171A7F"/>
    <w:rsid w:val="00171AB4"/>
    <w:rsid w:val="00172286"/>
    <w:rsid w:val="00172D78"/>
    <w:rsid w:val="00172D7B"/>
    <w:rsid w:val="00172ED8"/>
    <w:rsid w:val="001731D7"/>
    <w:rsid w:val="001736B5"/>
    <w:rsid w:val="00173E1F"/>
    <w:rsid w:val="00174418"/>
    <w:rsid w:val="001749F4"/>
    <w:rsid w:val="00174EB9"/>
    <w:rsid w:val="00175ABF"/>
    <w:rsid w:val="00175C53"/>
    <w:rsid w:val="0017618F"/>
    <w:rsid w:val="00176906"/>
    <w:rsid w:val="001769AB"/>
    <w:rsid w:val="00176AF3"/>
    <w:rsid w:val="00176D72"/>
    <w:rsid w:val="00177027"/>
    <w:rsid w:val="00177B05"/>
    <w:rsid w:val="00180120"/>
    <w:rsid w:val="001804AF"/>
    <w:rsid w:val="001809BC"/>
    <w:rsid w:val="00180AF5"/>
    <w:rsid w:val="00180BC3"/>
    <w:rsid w:val="00181316"/>
    <w:rsid w:val="00181597"/>
    <w:rsid w:val="00181A2E"/>
    <w:rsid w:val="00181C03"/>
    <w:rsid w:val="00181D2A"/>
    <w:rsid w:val="00181DE1"/>
    <w:rsid w:val="00182013"/>
    <w:rsid w:val="001825CA"/>
    <w:rsid w:val="00182E01"/>
    <w:rsid w:val="0018369A"/>
    <w:rsid w:val="00183DF4"/>
    <w:rsid w:val="00185470"/>
    <w:rsid w:val="00185E68"/>
    <w:rsid w:val="0018602B"/>
    <w:rsid w:val="00186556"/>
    <w:rsid w:val="00186BA5"/>
    <w:rsid w:val="00186E3D"/>
    <w:rsid w:val="001879F8"/>
    <w:rsid w:val="00187D4E"/>
    <w:rsid w:val="00190700"/>
    <w:rsid w:val="00190D44"/>
    <w:rsid w:val="00191077"/>
    <w:rsid w:val="001914E0"/>
    <w:rsid w:val="00191F5A"/>
    <w:rsid w:val="001933E9"/>
    <w:rsid w:val="0019379D"/>
    <w:rsid w:val="00193A87"/>
    <w:rsid w:val="0019404A"/>
    <w:rsid w:val="0019417E"/>
    <w:rsid w:val="001946BD"/>
    <w:rsid w:val="00194A98"/>
    <w:rsid w:val="001955D9"/>
    <w:rsid w:val="00195FB9"/>
    <w:rsid w:val="001960ED"/>
    <w:rsid w:val="00196DEB"/>
    <w:rsid w:val="00197159"/>
    <w:rsid w:val="001971BC"/>
    <w:rsid w:val="001972E9"/>
    <w:rsid w:val="0019732B"/>
    <w:rsid w:val="00197A5C"/>
    <w:rsid w:val="001A0CD4"/>
    <w:rsid w:val="001A0F37"/>
    <w:rsid w:val="001A1495"/>
    <w:rsid w:val="001A1632"/>
    <w:rsid w:val="001A188D"/>
    <w:rsid w:val="001A1EDE"/>
    <w:rsid w:val="001A2097"/>
    <w:rsid w:val="001A2580"/>
    <w:rsid w:val="001A3597"/>
    <w:rsid w:val="001A3937"/>
    <w:rsid w:val="001A463C"/>
    <w:rsid w:val="001A465F"/>
    <w:rsid w:val="001A4703"/>
    <w:rsid w:val="001A4BA4"/>
    <w:rsid w:val="001A4F62"/>
    <w:rsid w:val="001A51FA"/>
    <w:rsid w:val="001A5273"/>
    <w:rsid w:val="001A5CDB"/>
    <w:rsid w:val="001A667B"/>
    <w:rsid w:val="001A6801"/>
    <w:rsid w:val="001A7AC3"/>
    <w:rsid w:val="001B1015"/>
    <w:rsid w:val="001B1ECD"/>
    <w:rsid w:val="001B233B"/>
    <w:rsid w:val="001B3A96"/>
    <w:rsid w:val="001B3F12"/>
    <w:rsid w:val="001B4B05"/>
    <w:rsid w:val="001B56D9"/>
    <w:rsid w:val="001B61A6"/>
    <w:rsid w:val="001B6366"/>
    <w:rsid w:val="001B69A8"/>
    <w:rsid w:val="001B69FD"/>
    <w:rsid w:val="001B6A87"/>
    <w:rsid w:val="001B6B16"/>
    <w:rsid w:val="001B6BC0"/>
    <w:rsid w:val="001B701C"/>
    <w:rsid w:val="001B7682"/>
    <w:rsid w:val="001B7A7A"/>
    <w:rsid w:val="001B7D13"/>
    <w:rsid w:val="001B7EA8"/>
    <w:rsid w:val="001C0B62"/>
    <w:rsid w:val="001C16C2"/>
    <w:rsid w:val="001C1C7A"/>
    <w:rsid w:val="001C243F"/>
    <w:rsid w:val="001C2521"/>
    <w:rsid w:val="001C28C7"/>
    <w:rsid w:val="001C2B56"/>
    <w:rsid w:val="001C3FDB"/>
    <w:rsid w:val="001C5877"/>
    <w:rsid w:val="001C6CB5"/>
    <w:rsid w:val="001C6E87"/>
    <w:rsid w:val="001C70F0"/>
    <w:rsid w:val="001C753A"/>
    <w:rsid w:val="001C7625"/>
    <w:rsid w:val="001C7812"/>
    <w:rsid w:val="001C7AF4"/>
    <w:rsid w:val="001C7EF4"/>
    <w:rsid w:val="001D0C2D"/>
    <w:rsid w:val="001D1567"/>
    <w:rsid w:val="001D15AA"/>
    <w:rsid w:val="001D16F0"/>
    <w:rsid w:val="001D1C9A"/>
    <w:rsid w:val="001D1DFA"/>
    <w:rsid w:val="001D1F92"/>
    <w:rsid w:val="001D2DD4"/>
    <w:rsid w:val="001D2EA0"/>
    <w:rsid w:val="001D3219"/>
    <w:rsid w:val="001D3652"/>
    <w:rsid w:val="001D4097"/>
    <w:rsid w:val="001D497E"/>
    <w:rsid w:val="001D533C"/>
    <w:rsid w:val="001D5A6E"/>
    <w:rsid w:val="001D5B3E"/>
    <w:rsid w:val="001D5C40"/>
    <w:rsid w:val="001D5E03"/>
    <w:rsid w:val="001D7332"/>
    <w:rsid w:val="001D79DE"/>
    <w:rsid w:val="001D7BC5"/>
    <w:rsid w:val="001D7CE3"/>
    <w:rsid w:val="001E0227"/>
    <w:rsid w:val="001E095F"/>
    <w:rsid w:val="001E0A41"/>
    <w:rsid w:val="001E0A9C"/>
    <w:rsid w:val="001E0C94"/>
    <w:rsid w:val="001E13DF"/>
    <w:rsid w:val="001E20CC"/>
    <w:rsid w:val="001E2B01"/>
    <w:rsid w:val="001E2DA5"/>
    <w:rsid w:val="001E32DC"/>
    <w:rsid w:val="001E48CB"/>
    <w:rsid w:val="001E4AFE"/>
    <w:rsid w:val="001E5440"/>
    <w:rsid w:val="001E60FD"/>
    <w:rsid w:val="001E64BE"/>
    <w:rsid w:val="001E690E"/>
    <w:rsid w:val="001E6E5E"/>
    <w:rsid w:val="001E719D"/>
    <w:rsid w:val="001E7333"/>
    <w:rsid w:val="001E761D"/>
    <w:rsid w:val="001E7B84"/>
    <w:rsid w:val="001E7CB9"/>
    <w:rsid w:val="001E7F1D"/>
    <w:rsid w:val="001F0345"/>
    <w:rsid w:val="001F0786"/>
    <w:rsid w:val="001F093C"/>
    <w:rsid w:val="001F1840"/>
    <w:rsid w:val="001F19DC"/>
    <w:rsid w:val="001F21C2"/>
    <w:rsid w:val="001F267C"/>
    <w:rsid w:val="001F309B"/>
    <w:rsid w:val="001F3139"/>
    <w:rsid w:val="001F31AD"/>
    <w:rsid w:val="001F38EC"/>
    <w:rsid w:val="001F4078"/>
    <w:rsid w:val="001F45F6"/>
    <w:rsid w:val="001F4889"/>
    <w:rsid w:val="001F4A49"/>
    <w:rsid w:val="001F4E9F"/>
    <w:rsid w:val="001F556D"/>
    <w:rsid w:val="001F5A0D"/>
    <w:rsid w:val="001F670A"/>
    <w:rsid w:val="001F6E03"/>
    <w:rsid w:val="001F7898"/>
    <w:rsid w:val="001F7EAE"/>
    <w:rsid w:val="0020201E"/>
    <w:rsid w:val="00203969"/>
    <w:rsid w:val="00203CEE"/>
    <w:rsid w:val="00203D97"/>
    <w:rsid w:val="00204209"/>
    <w:rsid w:val="00204DEC"/>
    <w:rsid w:val="00205341"/>
    <w:rsid w:val="00206B59"/>
    <w:rsid w:val="00207D2B"/>
    <w:rsid w:val="00210B27"/>
    <w:rsid w:val="00211F49"/>
    <w:rsid w:val="0021274A"/>
    <w:rsid w:val="00212E25"/>
    <w:rsid w:val="00212E96"/>
    <w:rsid w:val="002134F3"/>
    <w:rsid w:val="002146A4"/>
    <w:rsid w:val="00214B0D"/>
    <w:rsid w:val="002167B6"/>
    <w:rsid w:val="00216B3A"/>
    <w:rsid w:val="002171C1"/>
    <w:rsid w:val="002178E8"/>
    <w:rsid w:val="00217FA6"/>
    <w:rsid w:val="00220911"/>
    <w:rsid w:val="00220CA8"/>
    <w:rsid w:val="00220EDC"/>
    <w:rsid w:val="00221726"/>
    <w:rsid w:val="002217C6"/>
    <w:rsid w:val="00221F8C"/>
    <w:rsid w:val="00222005"/>
    <w:rsid w:val="00222106"/>
    <w:rsid w:val="00222195"/>
    <w:rsid w:val="002224CD"/>
    <w:rsid w:val="00222769"/>
    <w:rsid w:val="00222A1F"/>
    <w:rsid w:val="00222DE7"/>
    <w:rsid w:val="00222FFB"/>
    <w:rsid w:val="0022398B"/>
    <w:rsid w:val="00223FE9"/>
    <w:rsid w:val="00224078"/>
    <w:rsid w:val="002240DC"/>
    <w:rsid w:val="00224164"/>
    <w:rsid w:val="00224D2D"/>
    <w:rsid w:val="00226702"/>
    <w:rsid w:val="00227AD0"/>
    <w:rsid w:val="00227DD0"/>
    <w:rsid w:val="00230019"/>
    <w:rsid w:val="002308DC"/>
    <w:rsid w:val="00230CCA"/>
    <w:rsid w:val="00230CCD"/>
    <w:rsid w:val="00230F34"/>
    <w:rsid w:val="00231C1C"/>
    <w:rsid w:val="0023263B"/>
    <w:rsid w:val="00232CAE"/>
    <w:rsid w:val="00233436"/>
    <w:rsid w:val="00233564"/>
    <w:rsid w:val="002339F6"/>
    <w:rsid w:val="00233C84"/>
    <w:rsid w:val="00233DD9"/>
    <w:rsid w:val="0023437F"/>
    <w:rsid w:val="00234725"/>
    <w:rsid w:val="002364BE"/>
    <w:rsid w:val="00236AF9"/>
    <w:rsid w:val="00237910"/>
    <w:rsid w:val="00237EC4"/>
    <w:rsid w:val="002401D6"/>
    <w:rsid w:val="00240871"/>
    <w:rsid w:val="0024121E"/>
    <w:rsid w:val="0024150C"/>
    <w:rsid w:val="00241CE2"/>
    <w:rsid w:val="002420F6"/>
    <w:rsid w:val="0024255D"/>
    <w:rsid w:val="00243FBD"/>
    <w:rsid w:val="0024438F"/>
    <w:rsid w:val="00244593"/>
    <w:rsid w:val="00244BDF"/>
    <w:rsid w:val="00247F22"/>
    <w:rsid w:val="00251060"/>
    <w:rsid w:val="0025108D"/>
    <w:rsid w:val="0025142B"/>
    <w:rsid w:val="0025247F"/>
    <w:rsid w:val="002524B8"/>
    <w:rsid w:val="00253ADC"/>
    <w:rsid w:val="002541FA"/>
    <w:rsid w:val="00254656"/>
    <w:rsid w:val="00254945"/>
    <w:rsid w:val="00254D4E"/>
    <w:rsid w:val="00254D99"/>
    <w:rsid w:val="002552D3"/>
    <w:rsid w:val="002557F2"/>
    <w:rsid w:val="00255B66"/>
    <w:rsid w:val="00256A3B"/>
    <w:rsid w:val="00256B50"/>
    <w:rsid w:val="002570E1"/>
    <w:rsid w:val="002579E9"/>
    <w:rsid w:val="0026019A"/>
    <w:rsid w:val="002602CD"/>
    <w:rsid w:val="0026092B"/>
    <w:rsid w:val="00260B6F"/>
    <w:rsid w:val="00260D21"/>
    <w:rsid w:val="00261CB1"/>
    <w:rsid w:val="00263D0D"/>
    <w:rsid w:val="00264F67"/>
    <w:rsid w:val="002656F4"/>
    <w:rsid w:val="0026570F"/>
    <w:rsid w:val="00265CCC"/>
    <w:rsid w:val="00266867"/>
    <w:rsid w:val="00266A35"/>
    <w:rsid w:val="00266B2B"/>
    <w:rsid w:val="0026700E"/>
    <w:rsid w:val="0026706F"/>
    <w:rsid w:val="00267173"/>
    <w:rsid w:val="00267C71"/>
    <w:rsid w:val="00267CC8"/>
    <w:rsid w:val="00270511"/>
    <w:rsid w:val="00270D1E"/>
    <w:rsid w:val="00270EDC"/>
    <w:rsid w:val="00270FBA"/>
    <w:rsid w:val="002717C2"/>
    <w:rsid w:val="00271B6D"/>
    <w:rsid w:val="002728D8"/>
    <w:rsid w:val="0027313B"/>
    <w:rsid w:val="002731E5"/>
    <w:rsid w:val="00273323"/>
    <w:rsid w:val="00273D23"/>
    <w:rsid w:val="00273E49"/>
    <w:rsid w:val="0027459F"/>
    <w:rsid w:val="0027484B"/>
    <w:rsid w:val="00274E0B"/>
    <w:rsid w:val="00275961"/>
    <w:rsid w:val="00276132"/>
    <w:rsid w:val="00276AA1"/>
    <w:rsid w:val="0027741C"/>
    <w:rsid w:val="002776A2"/>
    <w:rsid w:val="002807F7"/>
    <w:rsid w:val="002810C3"/>
    <w:rsid w:val="00281769"/>
    <w:rsid w:val="0028190A"/>
    <w:rsid w:val="00285091"/>
    <w:rsid w:val="002856CF"/>
    <w:rsid w:val="0028582D"/>
    <w:rsid w:val="002866F1"/>
    <w:rsid w:val="00286C12"/>
    <w:rsid w:val="002875AC"/>
    <w:rsid w:val="0029009F"/>
    <w:rsid w:val="0029052E"/>
    <w:rsid w:val="002905A8"/>
    <w:rsid w:val="00290BD2"/>
    <w:rsid w:val="00291264"/>
    <w:rsid w:val="00291C48"/>
    <w:rsid w:val="002926F6"/>
    <w:rsid w:val="00293472"/>
    <w:rsid w:val="00293A5F"/>
    <w:rsid w:val="00294FEF"/>
    <w:rsid w:val="00296011"/>
    <w:rsid w:val="0029619C"/>
    <w:rsid w:val="00296390"/>
    <w:rsid w:val="00296DAB"/>
    <w:rsid w:val="002977D6"/>
    <w:rsid w:val="00297C55"/>
    <w:rsid w:val="002A1E48"/>
    <w:rsid w:val="002A1F80"/>
    <w:rsid w:val="002A2C79"/>
    <w:rsid w:val="002A310E"/>
    <w:rsid w:val="002A334A"/>
    <w:rsid w:val="002A3952"/>
    <w:rsid w:val="002A3AAC"/>
    <w:rsid w:val="002A40AD"/>
    <w:rsid w:val="002A4DF4"/>
    <w:rsid w:val="002A4E3A"/>
    <w:rsid w:val="002A4F22"/>
    <w:rsid w:val="002A5AC5"/>
    <w:rsid w:val="002A69A5"/>
    <w:rsid w:val="002A6C18"/>
    <w:rsid w:val="002A761A"/>
    <w:rsid w:val="002A7A70"/>
    <w:rsid w:val="002B04DA"/>
    <w:rsid w:val="002B0502"/>
    <w:rsid w:val="002B09C3"/>
    <w:rsid w:val="002B0C9F"/>
    <w:rsid w:val="002B0F13"/>
    <w:rsid w:val="002B1A60"/>
    <w:rsid w:val="002B2366"/>
    <w:rsid w:val="002B25BE"/>
    <w:rsid w:val="002B320F"/>
    <w:rsid w:val="002B3E5D"/>
    <w:rsid w:val="002B455B"/>
    <w:rsid w:val="002B4AF5"/>
    <w:rsid w:val="002B4C6B"/>
    <w:rsid w:val="002B4F27"/>
    <w:rsid w:val="002B5AB5"/>
    <w:rsid w:val="002B6281"/>
    <w:rsid w:val="002B635F"/>
    <w:rsid w:val="002B6A83"/>
    <w:rsid w:val="002B6B44"/>
    <w:rsid w:val="002B6F2D"/>
    <w:rsid w:val="002C015D"/>
    <w:rsid w:val="002C03F2"/>
    <w:rsid w:val="002C0AC8"/>
    <w:rsid w:val="002C1228"/>
    <w:rsid w:val="002C24DC"/>
    <w:rsid w:val="002C2E23"/>
    <w:rsid w:val="002C3A31"/>
    <w:rsid w:val="002C3BC0"/>
    <w:rsid w:val="002C4492"/>
    <w:rsid w:val="002C4B18"/>
    <w:rsid w:val="002C4BA5"/>
    <w:rsid w:val="002C4C84"/>
    <w:rsid w:val="002C549E"/>
    <w:rsid w:val="002C5E22"/>
    <w:rsid w:val="002C6369"/>
    <w:rsid w:val="002C69C2"/>
    <w:rsid w:val="002C6A74"/>
    <w:rsid w:val="002C6E3C"/>
    <w:rsid w:val="002C6E7A"/>
    <w:rsid w:val="002C6FBF"/>
    <w:rsid w:val="002C7CF6"/>
    <w:rsid w:val="002D0AAF"/>
    <w:rsid w:val="002D0B69"/>
    <w:rsid w:val="002D3E84"/>
    <w:rsid w:val="002D5977"/>
    <w:rsid w:val="002D5E3C"/>
    <w:rsid w:val="002D7A46"/>
    <w:rsid w:val="002E04A2"/>
    <w:rsid w:val="002E0916"/>
    <w:rsid w:val="002E0BD2"/>
    <w:rsid w:val="002E11EE"/>
    <w:rsid w:val="002E1B69"/>
    <w:rsid w:val="002E1CDC"/>
    <w:rsid w:val="002E2EB7"/>
    <w:rsid w:val="002E35A2"/>
    <w:rsid w:val="002E459A"/>
    <w:rsid w:val="002E4C71"/>
    <w:rsid w:val="002E4F28"/>
    <w:rsid w:val="002E5470"/>
    <w:rsid w:val="002E5578"/>
    <w:rsid w:val="002E5CFD"/>
    <w:rsid w:val="002E5DF6"/>
    <w:rsid w:val="002E5F11"/>
    <w:rsid w:val="002E5F27"/>
    <w:rsid w:val="002E6FC0"/>
    <w:rsid w:val="002E7A4E"/>
    <w:rsid w:val="002E7E69"/>
    <w:rsid w:val="002F0005"/>
    <w:rsid w:val="002F01EB"/>
    <w:rsid w:val="002F059C"/>
    <w:rsid w:val="002F0935"/>
    <w:rsid w:val="002F12F8"/>
    <w:rsid w:val="002F249D"/>
    <w:rsid w:val="002F30C3"/>
    <w:rsid w:val="002F342E"/>
    <w:rsid w:val="002F34CE"/>
    <w:rsid w:val="002F3A78"/>
    <w:rsid w:val="002F3B66"/>
    <w:rsid w:val="002F57CB"/>
    <w:rsid w:val="002F5FCC"/>
    <w:rsid w:val="002F6AF4"/>
    <w:rsid w:val="002F6B44"/>
    <w:rsid w:val="002F7919"/>
    <w:rsid w:val="003000DA"/>
    <w:rsid w:val="003009A1"/>
    <w:rsid w:val="00300C60"/>
    <w:rsid w:val="0030173F"/>
    <w:rsid w:val="0030198F"/>
    <w:rsid w:val="003025F4"/>
    <w:rsid w:val="00302C29"/>
    <w:rsid w:val="003035EB"/>
    <w:rsid w:val="003039DA"/>
    <w:rsid w:val="00303E59"/>
    <w:rsid w:val="00304525"/>
    <w:rsid w:val="00304F31"/>
    <w:rsid w:val="00305E0D"/>
    <w:rsid w:val="0030676E"/>
    <w:rsid w:val="0030760C"/>
    <w:rsid w:val="00307638"/>
    <w:rsid w:val="00307D24"/>
    <w:rsid w:val="00307D2A"/>
    <w:rsid w:val="00310BDF"/>
    <w:rsid w:val="00310C64"/>
    <w:rsid w:val="00310CB0"/>
    <w:rsid w:val="0031112E"/>
    <w:rsid w:val="00311B8F"/>
    <w:rsid w:val="003121FB"/>
    <w:rsid w:val="00312607"/>
    <w:rsid w:val="00312617"/>
    <w:rsid w:val="003128A9"/>
    <w:rsid w:val="00312CB8"/>
    <w:rsid w:val="00312D4C"/>
    <w:rsid w:val="00312DF2"/>
    <w:rsid w:val="0031310D"/>
    <w:rsid w:val="003131C0"/>
    <w:rsid w:val="00313540"/>
    <w:rsid w:val="00313660"/>
    <w:rsid w:val="003137F3"/>
    <w:rsid w:val="00313A4E"/>
    <w:rsid w:val="00313A88"/>
    <w:rsid w:val="00313F29"/>
    <w:rsid w:val="00314363"/>
    <w:rsid w:val="00314887"/>
    <w:rsid w:val="0031561B"/>
    <w:rsid w:val="00315931"/>
    <w:rsid w:val="003159C4"/>
    <w:rsid w:val="00315B33"/>
    <w:rsid w:val="00315D8F"/>
    <w:rsid w:val="00316658"/>
    <w:rsid w:val="00316826"/>
    <w:rsid w:val="0031691B"/>
    <w:rsid w:val="00317076"/>
    <w:rsid w:val="00317C02"/>
    <w:rsid w:val="00317CE7"/>
    <w:rsid w:val="00320A0D"/>
    <w:rsid w:val="00321761"/>
    <w:rsid w:val="00321A67"/>
    <w:rsid w:val="00321D18"/>
    <w:rsid w:val="00322020"/>
    <w:rsid w:val="0032216E"/>
    <w:rsid w:val="00322A01"/>
    <w:rsid w:val="00322B71"/>
    <w:rsid w:val="00322CB3"/>
    <w:rsid w:val="00323133"/>
    <w:rsid w:val="00323186"/>
    <w:rsid w:val="00323212"/>
    <w:rsid w:val="0032394E"/>
    <w:rsid w:val="0032398B"/>
    <w:rsid w:val="00323ABB"/>
    <w:rsid w:val="0032428F"/>
    <w:rsid w:val="003247A7"/>
    <w:rsid w:val="003252D9"/>
    <w:rsid w:val="00325B74"/>
    <w:rsid w:val="00325E9B"/>
    <w:rsid w:val="0032644E"/>
    <w:rsid w:val="00326E01"/>
    <w:rsid w:val="00327156"/>
    <w:rsid w:val="0032736A"/>
    <w:rsid w:val="0032736D"/>
    <w:rsid w:val="00327B6A"/>
    <w:rsid w:val="00327D26"/>
    <w:rsid w:val="00327E83"/>
    <w:rsid w:val="003300D6"/>
    <w:rsid w:val="00330ED3"/>
    <w:rsid w:val="00331052"/>
    <w:rsid w:val="0033119D"/>
    <w:rsid w:val="0033164D"/>
    <w:rsid w:val="003328EF"/>
    <w:rsid w:val="00332A17"/>
    <w:rsid w:val="00332F6B"/>
    <w:rsid w:val="0033385D"/>
    <w:rsid w:val="00333D9A"/>
    <w:rsid w:val="00333ED4"/>
    <w:rsid w:val="00334C2A"/>
    <w:rsid w:val="00334ED3"/>
    <w:rsid w:val="0033553E"/>
    <w:rsid w:val="00335932"/>
    <w:rsid w:val="00335C0F"/>
    <w:rsid w:val="00335D1C"/>
    <w:rsid w:val="00337D39"/>
    <w:rsid w:val="0034003A"/>
    <w:rsid w:val="0034011D"/>
    <w:rsid w:val="00340296"/>
    <w:rsid w:val="00340560"/>
    <w:rsid w:val="003409C2"/>
    <w:rsid w:val="00340E34"/>
    <w:rsid w:val="0034268D"/>
    <w:rsid w:val="00342F51"/>
    <w:rsid w:val="00343D43"/>
    <w:rsid w:val="00344010"/>
    <w:rsid w:val="00344A0C"/>
    <w:rsid w:val="00344F5D"/>
    <w:rsid w:val="00345605"/>
    <w:rsid w:val="00345822"/>
    <w:rsid w:val="0034583B"/>
    <w:rsid w:val="00346607"/>
    <w:rsid w:val="003468A9"/>
    <w:rsid w:val="003468E8"/>
    <w:rsid w:val="0034748A"/>
    <w:rsid w:val="003476C0"/>
    <w:rsid w:val="003476C7"/>
    <w:rsid w:val="00347DC8"/>
    <w:rsid w:val="00347E38"/>
    <w:rsid w:val="00347E51"/>
    <w:rsid w:val="00350AB9"/>
    <w:rsid w:val="00350D0D"/>
    <w:rsid w:val="003510D2"/>
    <w:rsid w:val="003511C1"/>
    <w:rsid w:val="0035163F"/>
    <w:rsid w:val="003517A7"/>
    <w:rsid w:val="00351805"/>
    <w:rsid w:val="003522B1"/>
    <w:rsid w:val="003522DE"/>
    <w:rsid w:val="0035237C"/>
    <w:rsid w:val="003535EB"/>
    <w:rsid w:val="00353B7B"/>
    <w:rsid w:val="00354143"/>
    <w:rsid w:val="0035450C"/>
    <w:rsid w:val="00354C70"/>
    <w:rsid w:val="00355113"/>
    <w:rsid w:val="00355687"/>
    <w:rsid w:val="003556DE"/>
    <w:rsid w:val="00355841"/>
    <w:rsid w:val="0035623B"/>
    <w:rsid w:val="00356C31"/>
    <w:rsid w:val="00356C48"/>
    <w:rsid w:val="00356D1F"/>
    <w:rsid w:val="00356EF9"/>
    <w:rsid w:val="00357849"/>
    <w:rsid w:val="003578D4"/>
    <w:rsid w:val="00357B6C"/>
    <w:rsid w:val="00357BB9"/>
    <w:rsid w:val="00360F03"/>
    <w:rsid w:val="003616B4"/>
    <w:rsid w:val="00361EC7"/>
    <w:rsid w:val="00362732"/>
    <w:rsid w:val="003644B3"/>
    <w:rsid w:val="003644C1"/>
    <w:rsid w:val="00364CFF"/>
    <w:rsid w:val="00365088"/>
    <w:rsid w:val="003654B7"/>
    <w:rsid w:val="00365F6B"/>
    <w:rsid w:val="00365F84"/>
    <w:rsid w:val="00366D57"/>
    <w:rsid w:val="00367459"/>
    <w:rsid w:val="00367460"/>
    <w:rsid w:val="003675BD"/>
    <w:rsid w:val="00367619"/>
    <w:rsid w:val="003677BF"/>
    <w:rsid w:val="00367CC5"/>
    <w:rsid w:val="00370646"/>
    <w:rsid w:val="00370AEE"/>
    <w:rsid w:val="0037186E"/>
    <w:rsid w:val="0037188E"/>
    <w:rsid w:val="0037227E"/>
    <w:rsid w:val="00372BA3"/>
    <w:rsid w:val="00373227"/>
    <w:rsid w:val="003734DE"/>
    <w:rsid w:val="00373DC3"/>
    <w:rsid w:val="003742D2"/>
    <w:rsid w:val="003745C5"/>
    <w:rsid w:val="00374A00"/>
    <w:rsid w:val="003750BE"/>
    <w:rsid w:val="00375AEB"/>
    <w:rsid w:val="003760D8"/>
    <w:rsid w:val="003761CD"/>
    <w:rsid w:val="0037669C"/>
    <w:rsid w:val="00376AC9"/>
    <w:rsid w:val="00376E8A"/>
    <w:rsid w:val="0037718E"/>
    <w:rsid w:val="0037771A"/>
    <w:rsid w:val="003779E8"/>
    <w:rsid w:val="00380291"/>
    <w:rsid w:val="00380690"/>
    <w:rsid w:val="00380C17"/>
    <w:rsid w:val="00380EA0"/>
    <w:rsid w:val="00381DFD"/>
    <w:rsid w:val="003823E9"/>
    <w:rsid w:val="0038241A"/>
    <w:rsid w:val="00382840"/>
    <w:rsid w:val="003829DE"/>
    <w:rsid w:val="00382A57"/>
    <w:rsid w:val="00383A58"/>
    <w:rsid w:val="00383E69"/>
    <w:rsid w:val="00384D74"/>
    <w:rsid w:val="00384E23"/>
    <w:rsid w:val="0038505A"/>
    <w:rsid w:val="0038528D"/>
    <w:rsid w:val="00386E61"/>
    <w:rsid w:val="003877D8"/>
    <w:rsid w:val="00387A12"/>
    <w:rsid w:val="00387D50"/>
    <w:rsid w:val="00387F14"/>
    <w:rsid w:val="00390643"/>
    <w:rsid w:val="00390900"/>
    <w:rsid w:val="00390913"/>
    <w:rsid w:val="00390C54"/>
    <w:rsid w:val="00391596"/>
    <w:rsid w:val="003916DC"/>
    <w:rsid w:val="00391AEE"/>
    <w:rsid w:val="00391BE8"/>
    <w:rsid w:val="003925A1"/>
    <w:rsid w:val="00393E14"/>
    <w:rsid w:val="003949D7"/>
    <w:rsid w:val="00395567"/>
    <w:rsid w:val="00395CAC"/>
    <w:rsid w:val="00396437"/>
    <w:rsid w:val="00396CB5"/>
    <w:rsid w:val="00397DFB"/>
    <w:rsid w:val="00397FEC"/>
    <w:rsid w:val="003A00F6"/>
    <w:rsid w:val="003A0538"/>
    <w:rsid w:val="003A0CD1"/>
    <w:rsid w:val="003A0E21"/>
    <w:rsid w:val="003A1178"/>
    <w:rsid w:val="003A1FA6"/>
    <w:rsid w:val="003A307F"/>
    <w:rsid w:val="003A3CA7"/>
    <w:rsid w:val="003A4F7C"/>
    <w:rsid w:val="003A5289"/>
    <w:rsid w:val="003A6F4F"/>
    <w:rsid w:val="003A750D"/>
    <w:rsid w:val="003A75AD"/>
    <w:rsid w:val="003A76DD"/>
    <w:rsid w:val="003A7A25"/>
    <w:rsid w:val="003B067A"/>
    <w:rsid w:val="003B079D"/>
    <w:rsid w:val="003B0BBA"/>
    <w:rsid w:val="003B0C0A"/>
    <w:rsid w:val="003B129C"/>
    <w:rsid w:val="003B185B"/>
    <w:rsid w:val="003B1DC3"/>
    <w:rsid w:val="003B2EA5"/>
    <w:rsid w:val="003B3282"/>
    <w:rsid w:val="003B38E3"/>
    <w:rsid w:val="003B4F3E"/>
    <w:rsid w:val="003B5B33"/>
    <w:rsid w:val="003B5FCB"/>
    <w:rsid w:val="003B7450"/>
    <w:rsid w:val="003B7839"/>
    <w:rsid w:val="003B7B0E"/>
    <w:rsid w:val="003B7BFC"/>
    <w:rsid w:val="003B7D8B"/>
    <w:rsid w:val="003C02EB"/>
    <w:rsid w:val="003C0C2D"/>
    <w:rsid w:val="003C10B2"/>
    <w:rsid w:val="003C156C"/>
    <w:rsid w:val="003C30E0"/>
    <w:rsid w:val="003C365D"/>
    <w:rsid w:val="003C39FB"/>
    <w:rsid w:val="003C3A49"/>
    <w:rsid w:val="003C3BF1"/>
    <w:rsid w:val="003C4E87"/>
    <w:rsid w:val="003C5173"/>
    <w:rsid w:val="003C54DC"/>
    <w:rsid w:val="003C634E"/>
    <w:rsid w:val="003C64A3"/>
    <w:rsid w:val="003C67C6"/>
    <w:rsid w:val="003C7544"/>
    <w:rsid w:val="003C7C22"/>
    <w:rsid w:val="003D06D7"/>
    <w:rsid w:val="003D0A0B"/>
    <w:rsid w:val="003D0D0B"/>
    <w:rsid w:val="003D104E"/>
    <w:rsid w:val="003D11BE"/>
    <w:rsid w:val="003D152D"/>
    <w:rsid w:val="003D1DB5"/>
    <w:rsid w:val="003D324F"/>
    <w:rsid w:val="003D3783"/>
    <w:rsid w:val="003D43A5"/>
    <w:rsid w:val="003D4AF4"/>
    <w:rsid w:val="003D527D"/>
    <w:rsid w:val="003D5431"/>
    <w:rsid w:val="003D5C73"/>
    <w:rsid w:val="003D5F99"/>
    <w:rsid w:val="003D7333"/>
    <w:rsid w:val="003D744F"/>
    <w:rsid w:val="003D7D7F"/>
    <w:rsid w:val="003E09E4"/>
    <w:rsid w:val="003E0BB7"/>
    <w:rsid w:val="003E2324"/>
    <w:rsid w:val="003E251D"/>
    <w:rsid w:val="003E2B0C"/>
    <w:rsid w:val="003E3644"/>
    <w:rsid w:val="003E37DC"/>
    <w:rsid w:val="003E4166"/>
    <w:rsid w:val="003E43DE"/>
    <w:rsid w:val="003E448A"/>
    <w:rsid w:val="003E4AD6"/>
    <w:rsid w:val="003E4B9A"/>
    <w:rsid w:val="003E4E54"/>
    <w:rsid w:val="003E53AF"/>
    <w:rsid w:val="003E56CD"/>
    <w:rsid w:val="003E56DE"/>
    <w:rsid w:val="003E586D"/>
    <w:rsid w:val="003E6993"/>
    <w:rsid w:val="003E6B12"/>
    <w:rsid w:val="003E7D99"/>
    <w:rsid w:val="003F0479"/>
    <w:rsid w:val="003F0F9D"/>
    <w:rsid w:val="003F176F"/>
    <w:rsid w:val="003F17A1"/>
    <w:rsid w:val="003F1B0F"/>
    <w:rsid w:val="003F2299"/>
    <w:rsid w:val="003F2436"/>
    <w:rsid w:val="003F2B27"/>
    <w:rsid w:val="003F2FA0"/>
    <w:rsid w:val="003F36A8"/>
    <w:rsid w:val="003F4069"/>
    <w:rsid w:val="003F4ACF"/>
    <w:rsid w:val="003F5B55"/>
    <w:rsid w:val="003F5C2A"/>
    <w:rsid w:val="003F6271"/>
    <w:rsid w:val="003F6365"/>
    <w:rsid w:val="003F6ACE"/>
    <w:rsid w:val="003F7554"/>
    <w:rsid w:val="0040031D"/>
    <w:rsid w:val="00400436"/>
    <w:rsid w:val="0040096E"/>
    <w:rsid w:val="00400A1E"/>
    <w:rsid w:val="0040123D"/>
    <w:rsid w:val="00401AA1"/>
    <w:rsid w:val="00401E16"/>
    <w:rsid w:val="00402181"/>
    <w:rsid w:val="00402318"/>
    <w:rsid w:val="004027F9"/>
    <w:rsid w:val="00403104"/>
    <w:rsid w:val="004033BE"/>
    <w:rsid w:val="004038DA"/>
    <w:rsid w:val="0040453C"/>
    <w:rsid w:val="00404A9C"/>
    <w:rsid w:val="00404E7E"/>
    <w:rsid w:val="00405479"/>
    <w:rsid w:val="00406526"/>
    <w:rsid w:val="0040676F"/>
    <w:rsid w:val="00406E99"/>
    <w:rsid w:val="004078DE"/>
    <w:rsid w:val="0041021D"/>
    <w:rsid w:val="00412043"/>
    <w:rsid w:val="0041281F"/>
    <w:rsid w:val="004132AD"/>
    <w:rsid w:val="00413825"/>
    <w:rsid w:val="00413A21"/>
    <w:rsid w:val="00414268"/>
    <w:rsid w:val="00415D21"/>
    <w:rsid w:val="004160C1"/>
    <w:rsid w:val="004176C8"/>
    <w:rsid w:val="00417C9B"/>
    <w:rsid w:val="00421B0C"/>
    <w:rsid w:val="00421E30"/>
    <w:rsid w:val="0042217D"/>
    <w:rsid w:val="004227F3"/>
    <w:rsid w:val="004230E2"/>
    <w:rsid w:val="0042323C"/>
    <w:rsid w:val="00423870"/>
    <w:rsid w:val="00423E4E"/>
    <w:rsid w:val="004243BD"/>
    <w:rsid w:val="0042444F"/>
    <w:rsid w:val="004254CB"/>
    <w:rsid w:val="00425551"/>
    <w:rsid w:val="00425FC1"/>
    <w:rsid w:val="00426461"/>
    <w:rsid w:val="0042675F"/>
    <w:rsid w:val="00426769"/>
    <w:rsid w:val="00426CC5"/>
    <w:rsid w:val="00426DA1"/>
    <w:rsid w:val="0042752A"/>
    <w:rsid w:val="00427712"/>
    <w:rsid w:val="0043024E"/>
    <w:rsid w:val="00430389"/>
    <w:rsid w:val="004308BF"/>
    <w:rsid w:val="004310FB"/>
    <w:rsid w:val="004317D8"/>
    <w:rsid w:val="004325B8"/>
    <w:rsid w:val="00432A63"/>
    <w:rsid w:val="00433013"/>
    <w:rsid w:val="00433630"/>
    <w:rsid w:val="004337DF"/>
    <w:rsid w:val="00433BD1"/>
    <w:rsid w:val="00433BE1"/>
    <w:rsid w:val="0043501B"/>
    <w:rsid w:val="00435038"/>
    <w:rsid w:val="00435178"/>
    <w:rsid w:val="00435A5F"/>
    <w:rsid w:val="00435E02"/>
    <w:rsid w:val="00435EF1"/>
    <w:rsid w:val="00436575"/>
    <w:rsid w:val="004367D1"/>
    <w:rsid w:val="00436C23"/>
    <w:rsid w:val="004371AB"/>
    <w:rsid w:val="004375BC"/>
    <w:rsid w:val="00437AB0"/>
    <w:rsid w:val="00440507"/>
    <w:rsid w:val="00440B54"/>
    <w:rsid w:val="004411FD"/>
    <w:rsid w:val="0044123D"/>
    <w:rsid w:val="00441AEB"/>
    <w:rsid w:val="0044333D"/>
    <w:rsid w:val="00443A92"/>
    <w:rsid w:val="00443ECC"/>
    <w:rsid w:val="00444FC1"/>
    <w:rsid w:val="004457AB"/>
    <w:rsid w:val="00445AEC"/>
    <w:rsid w:val="00447075"/>
    <w:rsid w:val="00447296"/>
    <w:rsid w:val="004474BA"/>
    <w:rsid w:val="00447728"/>
    <w:rsid w:val="004502E8"/>
    <w:rsid w:val="00450AEC"/>
    <w:rsid w:val="00450E33"/>
    <w:rsid w:val="004510E8"/>
    <w:rsid w:val="00451888"/>
    <w:rsid w:val="00451B5E"/>
    <w:rsid w:val="00451C90"/>
    <w:rsid w:val="00452988"/>
    <w:rsid w:val="00452F75"/>
    <w:rsid w:val="004538B1"/>
    <w:rsid w:val="00453934"/>
    <w:rsid w:val="00453BC1"/>
    <w:rsid w:val="00453D44"/>
    <w:rsid w:val="004540F2"/>
    <w:rsid w:val="004549B2"/>
    <w:rsid w:val="00454E23"/>
    <w:rsid w:val="0045531A"/>
    <w:rsid w:val="00455F25"/>
    <w:rsid w:val="004564DA"/>
    <w:rsid w:val="0045656D"/>
    <w:rsid w:val="00456821"/>
    <w:rsid w:val="004571B4"/>
    <w:rsid w:val="00457489"/>
    <w:rsid w:val="00457C27"/>
    <w:rsid w:val="004606BF"/>
    <w:rsid w:val="004613E3"/>
    <w:rsid w:val="00461BA0"/>
    <w:rsid w:val="00462C24"/>
    <w:rsid w:val="0046315F"/>
    <w:rsid w:val="00463E0D"/>
    <w:rsid w:val="00464335"/>
    <w:rsid w:val="00464542"/>
    <w:rsid w:val="00464638"/>
    <w:rsid w:val="00464E10"/>
    <w:rsid w:val="00465AE7"/>
    <w:rsid w:val="00466132"/>
    <w:rsid w:val="00466F98"/>
    <w:rsid w:val="004673EC"/>
    <w:rsid w:val="00467D47"/>
    <w:rsid w:val="00467EB5"/>
    <w:rsid w:val="00470BD1"/>
    <w:rsid w:val="00470D39"/>
    <w:rsid w:val="00471132"/>
    <w:rsid w:val="00471565"/>
    <w:rsid w:val="004718AA"/>
    <w:rsid w:val="00472247"/>
    <w:rsid w:val="004727C6"/>
    <w:rsid w:val="00472D86"/>
    <w:rsid w:val="00472ED3"/>
    <w:rsid w:val="00475015"/>
    <w:rsid w:val="004761EA"/>
    <w:rsid w:val="0047651D"/>
    <w:rsid w:val="00476686"/>
    <w:rsid w:val="00477424"/>
    <w:rsid w:val="00480593"/>
    <w:rsid w:val="0048069C"/>
    <w:rsid w:val="0048082B"/>
    <w:rsid w:val="00480EF7"/>
    <w:rsid w:val="004814FF"/>
    <w:rsid w:val="00481A79"/>
    <w:rsid w:val="00481BAB"/>
    <w:rsid w:val="00481D0E"/>
    <w:rsid w:val="00481FEB"/>
    <w:rsid w:val="004823FD"/>
    <w:rsid w:val="0048277D"/>
    <w:rsid w:val="0048313A"/>
    <w:rsid w:val="0048333A"/>
    <w:rsid w:val="004849E4"/>
    <w:rsid w:val="00485F07"/>
    <w:rsid w:val="0048648D"/>
    <w:rsid w:val="004864FD"/>
    <w:rsid w:val="004879A5"/>
    <w:rsid w:val="00487DE8"/>
    <w:rsid w:val="004915CF"/>
    <w:rsid w:val="0049209D"/>
    <w:rsid w:val="00492142"/>
    <w:rsid w:val="00492ED1"/>
    <w:rsid w:val="0049338B"/>
    <w:rsid w:val="004948D9"/>
    <w:rsid w:val="00494FD7"/>
    <w:rsid w:val="00494FE2"/>
    <w:rsid w:val="00495046"/>
    <w:rsid w:val="0049507A"/>
    <w:rsid w:val="00495A21"/>
    <w:rsid w:val="00496A2F"/>
    <w:rsid w:val="00496F28"/>
    <w:rsid w:val="00496FE5"/>
    <w:rsid w:val="004A0239"/>
    <w:rsid w:val="004A1CDB"/>
    <w:rsid w:val="004A2080"/>
    <w:rsid w:val="004A216F"/>
    <w:rsid w:val="004A2B90"/>
    <w:rsid w:val="004A2E8B"/>
    <w:rsid w:val="004A393D"/>
    <w:rsid w:val="004A3B12"/>
    <w:rsid w:val="004A3BC2"/>
    <w:rsid w:val="004A3CFA"/>
    <w:rsid w:val="004A3F7E"/>
    <w:rsid w:val="004A432F"/>
    <w:rsid w:val="004A4E35"/>
    <w:rsid w:val="004A602C"/>
    <w:rsid w:val="004A6142"/>
    <w:rsid w:val="004A6FFF"/>
    <w:rsid w:val="004A783A"/>
    <w:rsid w:val="004A7CE7"/>
    <w:rsid w:val="004B0365"/>
    <w:rsid w:val="004B0AFE"/>
    <w:rsid w:val="004B0E1F"/>
    <w:rsid w:val="004B1BBA"/>
    <w:rsid w:val="004B3838"/>
    <w:rsid w:val="004B3FB8"/>
    <w:rsid w:val="004B46A7"/>
    <w:rsid w:val="004B4856"/>
    <w:rsid w:val="004B5944"/>
    <w:rsid w:val="004B6127"/>
    <w:rsid w:val="004B64D7"/>
    <w:rsid w:val="004B693D"/>
    <w:rsid w:val="004B6EA2"/>
    <w:rsid w:val="004B742C"/>
    <w:rsid w:val="004B776F"/>
    <w:rsid w:val="004B7BA7"/>
    <w:rsid w:val="004B7E7A"/>
    <w:rsid w:val="004C0779"/>
    <w:rsid w:val="004C0CE7"/>
    <w:rsid w:val="004C0FDE"/>
    <w:rsid w:val="004C1A8D"/>
    <w:rsid w:val="004C1CFA"/>
    <w:rsid w:val="004C1F3A"/>
    <w:rsid w:val="004C262C"/>
    <w:rsid w:val="004C2870"/>
    <w:rsid w:val="004C2A27"/>
    <w:rsid w:val="004C356E"/>
    <w:rsid w:val="004C38B0"/>
    <w:rsid w:val="004C3B50"/>
    <w:rsid w:val="004C4621"/>
    <w:rsid w:val="004C4874"/>
    <w:rsid w:val="004C51EC"/>
    <w:rsid w:val="004C55B1"/>
    <w:rsid w:val="004C5884"/>
    <w:rsid w:val="004C5913"/>
    <w:rsid w:val="004C5A20"/>
    <w:rsid w:val="004C6526"/>
    <w:rsid w:val="004C6D8A"/>
    <w:rsid w:val="004C7075"/>
    <w:rsid w:val="004C7144"/>
    <w:rsid w:val="004C7185"/>
    <w:rsid w:val="004C730C"/>
    <w:rsid w:val="004C77E7"/>
    <w:rsid w:val="004D0716"/>
    <w:rsid w:val="004D24AC"/>
    <w:rsid w:val="004D2C95"/>
    <w:rsid w:val="004D2FC4"/>
    <w:rsid w:val="004D3820"/>
    <w:rsid w:val="004D3E46"/>
    <w:rsid w:val="004D425C"/>
    <w:rsid w:val="004D4404"/>
    <w:rsid w:val="004D44A9"/>
    <w:rsid w:val="004D4E58"/>
    <w:rsid w:val="004D53AA"/>
    <w:rsid w:val="004D5CE4"/>
    <w:rsid w:val="004D682D"/>
    <w:rsid w:val="004D6A6F"/>
    <w:rsid w:val="004E048F"/>
    <w:rsid w:val="004E114B"/>
    <w:rsid w:val="004E11DD"/>
    <w:rsid w:val="004E1B7D"/>
    <w:rsid w:val="004E1D1C"/>
    <w:rsid w:val="004E211D"/>
    <w:rsid w:val="004E21DE"/>
    <w:rsid w:val="004E2A2D"/>
    <w:rsid w:val="004E2DDA"/>
    <w:rsid w:val="004E3A35"/>
    <w:rsid w:val="004E457B"/>
    <w:rsid w:val="004E4861"/>
    <w:rsid w:val="004E4D64"/>
    <w:rsid w:val="004E4E23"/>
    <w:rsid w:val="004E4EB1"/>
    <w:rsid w:val="004E6E47"/>
    <w:rsid w:val="004E74DC"/>
    <w:rsid w:val="004F0384"/>
    <w:rsid w:val="004F0655"/>
    <w:rsid w:val="004F08F6"/>
    <w:rsid w:val="004F0D8B"/>
    <w:rsid w:val="004F110B"/>
    <w:rsid w:val="004F1427"/>
    <w:rsid w:val="004F19D5"/>
    <w:rsid w:val="004F1E75"/>
    <w:rsid w:val="004F2362"/>
    <w:rsid w:val="004F2373"/>
    <w:rsid w:val="004F261F"/>
    <w:rsid w:val="004F269A"/>
    <w:rsid w:val="004F2788"/>
    <w:rsid w:val="004F2900"/>
    <w:rsid w:val="004F31A6"/>
    <w:rsid w:val="004F39C3"/>
    <w:rsid w:val="004F3A0E"/>
    <w:rsid w:val="004F3C32"/>
    <w:rsid w:val="004F4262"/>
    <w:rsid w:val="004F4C4D"/>
    <w:rsid w:val="004F54D6"/>
    <w:rsid w:val="004F671F"/>
    <w:rsid w:val="004F67E5"/>
    <w:rsid w:val="004F6902"/>
    <w:rsid w:val="004F694F"/>
    <w:rsid w:val="004F6B3C"/>
    <w:rsid w:val="004F7230"/>
    <w:rsid w:val="004F7FB5"/>
    <w:rsid w:val="00500C9E"/>
    <w:rsid w:val="00501612"/>
    <w:rsid w:val="00501A2D"/>
    <w:rsid w:val="00501FF6"/>
    <w:rsid w:val="00502E40"/>
    <w:rsid w:val="00503279"/>
    <w:rsid w:val="005033EB"/>
    <w:rsid w:val="005034B1"/>
    <w:rsid w:val="005049C6"/>
    <w:rsid w:val="00504A01"/>
    <w:rsid w:val="00505981"/>
    <w:rsid w:val="00505D38"/>
    <w:rsid w:val="00505FA3"/>
    <w:rsid w:val="00506B8D"/>
    <w:rsid w:val="00506F0F"/>
    <w:rsid w:val="00507A0B"/>
    <w:rsid w:val="005105C9"/>
    <w:rsid w:val="00510697"/>
    <w:rsid w:val="005109B3"/>
    <w:rsid w:val="00510B3E"/>
    <w:rsid w:val="00511AD5"/>
    <w:rsid w:val="005122B9"/>
    <w:rsid w:val="0051326C"/>
    <w:rsid w:val="00513CC6"/>
    <w:rsid w:val="00514258"/>
    <w:rsid w:val="00514421"/>
    <w:rsid w:val="005145D6"/>
    <w:rsid w:val="0051503D"/>
    <w:rsid w:val="0051571A"/>
    <w:rsid w:val="00515C2B"/>
    <w:rsid w:val="005169CD"/>
    <w:rsid w:val="00516B7C"/>
    <w:rsid w:val="0051710C"/>
    <w:rsid w:val="00517B6E"/>
    <w:rsid w:val="0052078E"/>
    <w:rsid w:val="00520D19"/>
    <w:rsid w:val="00520D6C"/>
    <w:rsid w:val="00520E99"/>
    <w:rsid w:val="00521423"/>
    <w:rsid w:val="005214E7"/>
    <w:rsid w:val="0052178E"/>
    <w:rsid w:val="005217A6"/>
    <w:rsid w:val="00521866"/>
    <w:rsid w:val="00521EC4"/>
    <w:rsid w:val="0052224D"/>
    <w:rsid w:val="00522583"/>
    <w:rsid w:val="00522C0C"/>
    <w:rsid w:val="005233A4"/>
    <w:rsid w:val="005237F4"/>
    <w:rsid w:val="0052389A"/>
    <w:rsid w:val="00523B74"/>
    <w:rsid w:val="00524081"/>
    <w:rsid w:val="005240E3"/>
    <w:rsid w:val="005252F1"/>
    <w:rsid w:val="005259CC"/>
    <w:rsid w:val="005269AF"/>
    <w:rsid w:val="005271A9"/>
    <w:rsid w:val="00527979"/>
    <w:rsid w:val="005302EB"/>
    <w:rsid w:val="00530FBF"/>
    <w:rsid w:val="00532CD4"/>
    <w:rsid w:val="00533699"/>
    <w:rsid w:val="00533C1C"/>
    <w:rsid w:val="00533D9C"/>
    <w:rsid w:val="00534B1C"/>
    <w:rsid w:val="00534FC9"/>
    <w:rsid w:val="005358C2"/>
    <w:rsid w:val="005362B8"/>
    <w:rsid w:val="005363E7"/>
    <w:rsid w:val="00536946"/>
    <w:rsid w:val="00536AA7"/>
    <w:rsid w:val="00536BD2"/>
    <w:rsid w:val="005372AD"/>
    <w:rsid w:val="00537568"/>
    <w:rsid w:val="00540BED"/>
    <w:rsid w:val="005418F3"/>
    <w:rsid w:val="00541A9F"/>
    <w:rsid w:val="005426FA"/>
    <w:rsid w:val="00542CB8"/>
    <w:rsid w:val="00542E3F"/>
    <w:rsid w:val="0054301E"/>
    <w:rsid w:val="00543454"/>
    <w:rsid w:val="00543648"/>
    <w:rsid w:val="00543D59"/>
    <w:rsid w:val="00543F6E"/>
    <w:rsid w:val="0054494B"/>
    <w:rsid w:val="00545C55"/>
    <w:rsid w:val="00545E91"/>
    <w:rsid w:val="00545F43"/>
    <w:rsid w:val="0054610C"/>
    <w:rsid w:val="00546A46"/>
    <w:rsid w:val="00547209"/>
    <w:rsid w:val="00547390"/>
    <w:rsid w:val="00547446"/>
    <w:rsid w:val="00547485"/>
    <w:rsid w:val="0054772E"/>
    <w:rsid w:val="00547974"/>
    <w:rsid w:val="00547E37"/>
    <w:rsid w:val="005500CC"/>
    <w:rsid w:val="00550103"/>
    <w:rsid w:val="0055085A"/>
    <w:rsid w:val="005511CF"/>
    <w:rsid w:val="00551560"/>
    <w:rsid w:val="0055183A"/>
    <w:rsid w:val="00552E42"/>
    <w:rsid w:val="005538E4"/>
    <w:rsid w:val="0055417C"/>
    <w:rsid w:val="00554A76"/>
    <w:rsid w:val="00555F77"/>
    <w:rsid w:val="00556927"/>
    <w:rsid w:val="005571B4"/>
    <w:rsid w:val="00557B1D"/>
    <w:rsid w:val="00557C34"/>
    <w:rsid w:val="00557FA6"/>
    <w:rsid w:val="00560B6B"/>
    <w:rsid w:val="00561560"/>
    <w:rsid w:val="0056161E"/>
    <w:rsid w:val="00561B54"/>
    <w:rsid w:val="00562570"/>
    <w:rsid w:val="00562A9F"/>
    <w:rsid w:val="00562CBC"/>
    <w:rsid w:val="0056306A"/>
    <w:rsid w:val="00563758"/>
    <w:rsid w:val="00563B20"/>
    <w:rsid w:val="00563C09"/>
    <w:rsid w:val="0056440E"/>
    <w:rsid w:val="005649CB"/>
    <w:rsid w:val="00564A11"/>
    <w:rsid w:val="005651A9"/>
    <w:rsid w:val="0056557C"/>
    <w:rsid w:val="005658F6"/>
    <w:rsid w:val="00566C8A"/>
    <w:rsid w:val="005673DF"/>
    <w:rsid w:val="00567703"/>
    <w:rsid w:val="00567DF0"/>
    <w:rsid w:val="005706E5"/>
    <w:rsid w:val="00570B43"/>
    <w:rsid w:val="005719C7"/>
    <w:rsid w:val="00571A86"/>
    <w:rsid w:val="00571F20"/>
    <w:rsid w:val="0057301F"/>
    <w:rsid w:val="0057357D"/>
    <w:rsid w:val="00573CE1"/>
    <w:rsid w:val="005741F7"/>
    <w:rsid w:val="005754FB"/>
    <w:rsid w:val="005755A5"/>
    <w:rsid w:val="005758FD"/>
    <w:rsid w:val="0057595A"/>
    <w:rsid w:val="0057608D"/>
    <w:rsid w:val="005763A5"/>
    <w:rsid w:val="00576772"/>
    <w:rsid w:val="005769C2"/>
    <w:rsid w:val="00576D93"/>
    <w:rsid w:val="00576F00"/>
    <w:rsid w:val="00577A89"/>
    <w:rsid w:val="00580C8F"/>
    <w:rsid w:val="00581584"/>
    <w:rsid w:val="00581A3C"/>
    <w:rsid w:val="00581B22"/>
    <w:rsid w:val="00581CDE"/>
    <w:rsid w:val="00582E8E"/>
    <w:rsid w:val="00584201"/>
    <w:rsid w:val="005856D6"/>
    <w:rsid w:val="0058583C"/>
    <w:rsid w:val="00586E84"/>
    <w:rsid w:val="00586EFB"/>
    <w:rsid w:val="00587B6B"/>
    <w:rsid w:val="00590736"/>
    <w:rsid w:val="00590976"/>
    <w:rsid w:val="00591C96"/>
    <w:rsid w:val="00591F28"/>
    <w:rsid w:val="00591F64"/>
    <w:rsid w:val="0059265F"/>
    <w:rsid w:val="00592A0A"/>
    <w:rsid w:val="00592B15"/>
    <w:rsid w:val="00592D43"/>
    <w:rsid w:val="005931A0"/>
    <w:rsid w:val="005936CE"/>
    <w:rsid w:val="00593BDC"/>
    <w:rsid w:val="00593C7A"/>
    <w:rsid w:val="005940E2"/>
    <w:rsid w:val="0059477B"/>
    <w:rsid w:val="00594BD7"/>
    <w:rsid w:val="0059518C"/>
    <w:rsid w:val="0059639D"/>
    <w:rsid w:val="00596420"/>
    <w:rsid w:val="00596459"/>
    <w:rsid w:val="00597904"/>
    <w:rsid w:val="005A04A0"/>
    <w:rsid w:val="005A0BDD"/>
    <w:rsid w:val="005A0E1A"/>
    <w:rsid w:val="005A1F51"/>
    <w:rsid w:val="005A1F74"/>
    <w:rsid w:val="005A2573"/>
    <w:rsid w:val="005A2E28"/>
    <w:rsid w:val="005A325B"/>
    <w:rsid w:val="005A3279"/>
    <w:rsid w:val="005A359F"/>
    <w:rsid w:val="005A486D"/>
    <w:rsid w:val="005A4C16"/>
    <w:rsid w:val="005A4E8A"/>
    <w:rsid w:val="005A53FC"/>
    <w:rsid w:val="005A7A3B"/>
    <w:rsid w:val="005A7FA4"/>
    <w:rsid w:val="005B0310"/>
    <w:rsid w:val="005B112F"/>
    <w:rsid w:val="005B11DD"/>
    <w:rsid w:val="005B213E"/>
    <w:rsid w:val="005B21C1"/>
    <w:rsid w:val="005B2B46"/>
    <w:rsid w:val="005B2FAD"/>
    <w:rsid w:val="005B38C3"/>
    <w:rsid w:val="005B4484"/>
    <w:rsid w:val="005B4E35"/>
    <w:rsid w:val="005B5F87"/>
    <w:rsid w:val="005B6052"/>
    <w:rsid w:val="005B62F5"/>
    <w:rsid w:val="005B6524"/>
    <w:rsid w:val="005B7401"/>
    <w:rsid w:val="005B7584"/>
    <w:rsid w:val="005B77C9"/>
    <w:rsid w:val="005B7A83"/>
    <w:rsid w:val="005C0116"/>
    <w:rsid w:val="005C07E3"/>
    <w:rsid w:val="005C08CE"/>
    <w:rsid w:val="005C0DDF"/>
    <w:rsid w:val="005C1A42"/>
    <w:rsid w:val="005C222E"/>
    <w:rsid w:val="005C396C"/>
    <w:rsid w:val="005C3FB4"/>
    <w:rsid w:val="005C43B5"/>
    <w:rsid w:val="005C476C"/>
    <w:rsid w:val="005C4C88"/>
    <w:rsid w:val="005C5903"/>
    <w:rsid w:val="005C6519"/>
    <w:rsid w:val="005C6F85"/>
    <w:rsid w:val="005C70E6"/>
    <w:rsid w:val="005C7197"/>
    <w:rsid w:val="005C72AD"/>
    <w:rsid w:val="005C731C"/>
    <w:rsid w:val="005C7904"/>
    <w:rsid w:val="005D05D3"/>
    <w:rsid w:val="005D0EC1"/>
    <w:rsid w:val="005D11FF"/>
    <w:rsid w:val="005D1AA7"/>
    <w:rsid w:val="005D2540"/>
    <w:rsid w:val="005D2CD6"/>
    <w:rsid w:val="005D4478"/>
    <w:rsid w:val="005D46EE"/>
    <w:rsid w:val="005D4860"/>
    <w:rsid w:val="005D4994"/>
    <w:rsid w:val="005D67B5"/>
    <w:rsid w:val="005D6B81"/>
    <w:rsid w:val="005D76FB"/>
    <w:rsid w:val="005D79B8"/>
    <w:rsid w:val="005E0B54"/>
    <w:rsid w:val="005E0E3C"/>
    <w:rsid w:val="005E0E49"/>
    <w:rsid w:val="005E1BBB"/>
    <w:rsid w:val="005E2F9B"/>
    <w:rsid w:val="005E388D"/>
    <w:rsid w:val="005E3CC2"/>
    <w:rsid w:val="005E472E"/>
    <w:rsid w:val="005E5249"/>
    <w:rsid w:val="005E589F"/>
    <w:rsid w:val="005E614C"/>
    <w:rsid w:val="005E7978"/>
    <w:rsid w:val="005E7CF2"/>
    <w:rsid w:val="005F0F19"/>
    <w:rsid w:val="005F123C"/>
    <w:rsid w:val="005F1810"/>
    <w:rsid w:val="005F2102"/>
    <w:rsid w:val="005F28CB"/>
    <w:rsid w:val="005F2928"/>
    <w:rsid w:val="005F3308"/>
    <w:rsid w:val="005F3A70"/>
    <w:rsid w:val="005F3EE1"/>
    <w:rsid w:val="005F4AB0"/>
    <w:rsid w:val="005F608B"/>
    <w:rsid w:val="005F6308"/>
    <w:rsid w:val="005F668F"/>
    <w:rsid w:val="005F6DB2"/>
    <w:rsid w:val="005F6DFA"/>
    <w:rsid w:val="005F7A07"/>
    <w:rsid w:val="006001E4"/>
    <w:rsid w:val="00600BE1"/>
    <w:rsid w:val="00600E00"/>
    <w:rsid w:val="00600E73"/>
    <w:rsid w:val="0060115D"/>
    <w:rsid w:val="006013B3"/>
    <w:rsid w:val="00601A63"/>
    <w:rsid w:val="00601CD8"/>
    <w:rsid w:val="00601E4A"/>
    <w:rsid w:val="006029EB"/>
    <w:rsid w:val="006033D3"/>
    <w:rsid w:val="006039E9"/>
    <w:rsid w:val="0060474C"/>
    <w:rsid w:val="00604BE5"/>
    <w:rsid w:val="00604E71"/>
    <w:rsid w:val="00605973"/>
    <w:rsid w:val="00605AB6"/>
    <w:rsid w:val="00605E70"/>
    <w:rsid w:val="006065FC"/>
    <w:rsid w:val="0060704A"/>
    <w:rsid w:val="00610880"/>
    <w:rsid w:val="00610BA4"/>
    <w:rsid w:val="00611077"/>
    <w:rsid w:val="00611231"/>
    <w:rsid w:val="00611E36"/>
    <w:rsid w:val="00611FBD"/>
    <w:rsid w:val="00612AAE"/>
    <w:rsid w:val="00612C6B"/>
    <w:rsid w:val="00613109"/>
    <w:rsid w:val="006136AB"/>
    <w:rsid w:val="00613979"/>
    <w:rsid w:val="00614B58"/>
    <w:rsid w:val="00614E9E"/>
    <w:rsid w:val="006162B9"/>
    <w:rsid w:val="006162CB"/>
    <w:rsid w:val="00616816"/>
    <w:rsid w:val="00616EEE"/>
    <w:rsid w:val="00616FBB"/>
    <w:rsid w:val="006176A8"/>
    <w:rsid w:val="00617C66"/>
    <w:rsid w:val="00620205"/>
    <w:rsid w:val="00620527"/>
    <w:rsid w:val="00621262"/>
    <w:rsid w:val="00622876"/>
    <w:rsid w:val="006228F5"/>
    <w:rsid w:val="00622BB9"/>
    <w:rsid w:val="00622C6A"/>
    <w:rsid w:val="00622F62"/>
    <w:rsid w:val="0062300F"/>
    <w:rsid w:val="00623139"/>
    <w:rsid w:val="006231C4"/>
    <w:rsid w:val="00623741"/>
    <w:rsid w:val="00623EA7"/>
    <w:rsid w:val="00624E82"/>
    <w:rsid w:val="006251B6"/>
    <w:rsid w:val="00625413"/>
    <w:rsid w:val="00626685"/>
    <w:rsid w:val="0062710F"/>
    <w:rsid w:val="00627695"/>
    <w:rsid w:val="0063057F"/>
    <w:rsid w:val="00631016"/>
    <w:rsid w:val="00631445"/>
    <w:rsid w:val="006315FD"/>
    <w:rsid w:val="0063194F"/>
    <w:rsid w:val="00631C10"/>
    <w:rsid w:val="00632373"/>
    <w:rsid w:val="00632740"/>
    <w:rsid w:val="0063289A"/>
    <w:rsid w:val="006333C3"/>
    <w:rsid w:val="00633445"/>
    <w:rsid w:val="00633665"/>
    <w:rsid w:val="00633A77"/>
    <w:rsid w:val="00635939"/>
    <w:rsid w:val="0063655B"/>
    <w:rsid w:val="00636588"/>
    <w:rsid w:val="00636A78"/>
    <w:rsid w:val="00637450"/>
    <w:rsid w:val="006375E2"/>
    <w:rsid w:val="00637891"/>
    <w:rsid w:val="0064027E"/>
    <w:rsid w:val="00640491"/>
    <w:rsid w:val="0064073A"/>
    <w:rsid w:val="00640888"/>
    <w:rsid w:val="00641311"/>
    <w:rsid w:val="006424FF"/>
    <w:rsid w:val="00642602"/>
    <w:rsid w:val="00642CD9"/>
    <w:rsid w:val="00642EEB"/>
    <w:rsid w:val="0064372D"/>
    <w:rsid w:val="00643F90"/>
    <w:rsid w:val="00644278"/>
    <w:rsid w:val="006446DD"/>
    <w:rsid w:val="00644DD6"/>
    <w:rsid w:val="00645000"/>
    <w:rsid w:val="00645BF0"/>
    <w:rsid w:val="00646267"/>
    <w:rsid w:val="00646B42"/>
    <w:rsid w:val="006476A2"/>
    <w:rsid w:val="006476F4"/>
    <w:rsid w:val="00647855"/>
    <w:rsid w:val="0065007E"/>
    <w:rsid w:val="00650734"/>
    <w:rsid w:val="00650C03"/>
    <w:rsid w:val="00650C50"/>
    <w:rsid w:val="00651EB9"/>
    <w:rsid w:val="00652491"/>
    <w:rsid w:val="006528F9"/>
    <w:rsid w:val="00652A82"/>
    <w:rsid w:val="00652F58"/>
    <w:rsid w:val="00653032"/>
    <w:rsid w:val="00653821"/>
    <w:rsid w:val="00654244"/>
    <w:rsid w:val="00654664"/>
    <w:rsid w:val="006550D4"/>
    <w:rsid w:val="006557B8"/>
    <w:rsid w:val="006570AE"/>
    <w:rsid w:val="00657208"/>
    <w:rsid w:val="0065752D"/>
    <w:rsid w:val="0065796F"/>
    <w:rsid w:val="00657DB8"/>
    <w:rsid w:val="006601CC"/>
    <w:rsid w:val="00660C1C"/>
    <w:rsid w:val="00661107"/>
    <w:rsid w:val="006623EB"/>
    <w:rsid w:val="00662DCA"/>
    <w:rsid w:val="00662E85"/>
    <w:rsid w:val="00663272"/>
    <w:rsid w:val="006635A4"/>
    <w:rsid w:val="00663B98"/>
    <w:rsid w:val="0066418D"/>
    <w:rsid w:val="00665238"/>
    <w:rsid w:val="00665259"/>
    <w:rsid w:val="006654B6"/>
    <w:rsid w:val="00665C15"/>
    <w:rsid w:val="00665DBC"/>
    <w:rsid w:val="00665EBF"/>
    <w:rsid w:val="0066656C"/>
    <w:rsid w:val="00666A62"/>
    <w:rsid w:val="00666B81"/>
    <w:rsid w:val="00667917"/>
    <w:rsid w:val="00667CEA"/>
    <w:rsid w:val="0067012B"/>
    <w:rsid w:val="006714FF"/>
    <w:rsid w:val="0067162B"/>
    <w:rsid w:val="0067276C"/>
    <w:rsid w:val="00672B4C"/>
    <w:rsid w:val="00672DB3"/>
    <w:rsid w:val="00672F54"/>
    <w:rsid w:val="006731E8"/>
    <w:rsid w:val="0067365A"/>
    <w:rsid w:val="00673919"/>
    <w:rsid w:val="00673C8E"/>
    <w:rsid w:val="00673CF2"/>
    <w:rsid w:val="00673F65"/>
    <w:rsid w:val="0067483D"/>
    <w:rsid w:val="00674962"/>
    <w:rsid w:val="00674A20"/>
    <w:rsid w:val="00674C54"/>
    <w:rsid w:val="00674F24"/>
    <w:rsid w:val="00675852"/>
    <w:rsid w:val="00675C6E"/>
    <w:rsid w:val="00675E52"/>
    <w:rsid w:val="00676B94"/>
    <w:rsid w:val="00680673"/>
    <w:rsid w:val="006815EA"/>
    <w:rsid w:val="006815FF"/>
    <w:rsid w:val="0068206C"/>
    <w:rsid w:val="00682886"/>
    <w:rsid w:val="00682C1B"/>
    <w:rsid w:val="006832AE"/>
    <w:rsid w:val="006837F0"/>
    <w:rsid w:val="006848C0"/>
    <w:rsid w:val="00684B2A"/>
    <w:rsid w:val="00684C74"/>
    <w:rsid w:val="006858B4"/>
    <w:rsid w:val="006859E2"/>
    <w:rsid w:val="00685BD5"/>
    <w:rsid w:val="006864FC"/>
    <w:rsid w:val="00686680"/>
    <w:rsid w:val="00687B32"/>
    <w:rsid w:val="00687F9D"/>
    <w:rsid w:val="00687FF2"/>
    <w:rsid w:val="0069004F"/>
    <w:rsid w:val="00690CC7"/>
    <w:rsid w:val="0069141F"/>
    <w:rsid w:val="00691641"/>
    <w:rsid w:val="006924FB"/>
    <w:rsid w:val="00692816"/>
    <w:rsid w:val="00693486"/>
    <w:rsid w:val="00693C06"/>
    <w:rsid w:val="00693C7D"/>
    <w:rsid w:val="00694839"/>
    <w:rsid w:val="00694C6A"/>
    <w:rsid w:val="0069606B"/>
    <w:rsid w:val="0069648F"/>
    <w:rsid w:val="0069784B"/>
    <w:rsid w:val="006A04D8"/>
    <w:rsid w:val="006A0675"/>
    <w:rsid w:val="006A0752"/>
    <w:rsid w:val="006A1476"/>
    <w:rsid w:val="006A1561"/>
    <w:rsid w:val="006A2001"/>
    <w:rsid w:val="006A2A10"/>
    <w:rsid w:val="006A2C35"/>
    <w:rsid w:val="006A3B3E"/>
    <w:rsid w:val="006A3D0E"/>
    <w:rsid w:val="006A402C"/>
    <w:rsid w:val="006A43BB"/>
    <w:rsid w:val="006A50F6"/>
    <w:rsid w:val="006A552F"/>
    <w:rsid w:val="006A564B"/>
    <w:rsid w:val="006A5E79"/>
    <w:rsid w:val="006A75D9"/>
    <w:rsid w:val="006A7D5E"/>
    <w:rsid w:val="006B0C10"/>
    <w:rsid w:val="006B0EA3"/>
    <w:rsid w:val="006B1181"/>
    <w:rsid w:val="006B151F"/>
    <w:rsid w:val="006B1868"/>
    <w:rsid w:val="006B1FFD"/>
    <w:rsid w:val="006B2009"/>
    <w:rsid w:val="006B321A"/>
    <w:rsid w:val="006B3D23"/>
    <w:rsid w:val="006B3DAD"/>
    <w:rsid w:val="006B3ECB"/>
    <w:rsid w:val="006B4686"/>
    <w:rsid w:val="006B4FBD"/>
    <w:rsid w:val="006B58ED"/>
    <w:rsid w:val="006B60EB"/>
    <w:rsid w:val="006B64AD"/>
    <w:rsid w:val="006B6C94"/>
    <w:rsid w:val="006B76AD"/>
    <w:rsid w:val="006B77F9"/>
    <w:rsid w:val="006B7C15"/>
    <w:rsid w:val="006C0BD5"/>
    <w:rsid w:val="006C139E"/>
    <w:rsid w:val="006C2041"/>
    <w:rsid w:val="006C24FE"/>
    <w:rsid w:val="006C2AD7"/>
    <w:rsid w:val="006C3383"/>
    <w:rsid w:val="006C3787"/>
    <w:rsid w:val="006C3A81"/>
    <w:rsid w:val="006C3C62"/>
    <w:rsid w:val="006C3DD6"/>
    <w:rsid w:val="006C418B"/>
    <w:rsid w:val="006C502C"/>
    <w:rsid w:val="006C56A0"/>
    <w:rsid w:val="006C56BD"/>
    <w:rsid w:val="006C66F2"/>
    <w:rsid w:val="006C6779"/>
    <w:rsid w:val="006C722A"/>
    <w:rsid w:val="006C7393"/>
    <w:rsid w:val="006C7E05"/>
    <w:rsid w:val="006D0312"/>
    <w:rsid w:val="006D03FC"/>
    <w:rsid w:val="006D0AC5"/>
    <w:rsid w:val="006D1191"/>
    <w:rsid w:val="006D17BE"/>
    <w:rsid w:val="006D1B75"/>
    <w:rsid w:val="006D1C89"/>
    <w:rsid w:val="006D2586"/>
    <w:rsid w:val="006D29AB"/>
    <w:rsid w:val="006D69CD"/>
    <w:rsid w:val="006D6A20"/>
    <w:rsid w:val="006D6A49"/>
    <w:rsid w:val="006D7154"/>
    <w:rsid w:val="006D77D0"/>
    <w:rsid w:val="006D7BD3"/>
    <w:rsid w:val="006E00F2"/>
    <w:rsid w:val="006E044C"/>
    <w:rsid w:val="006E0B9F"/>
    <w:rsid w:val="006E0C3C"/>
    <w:rsid w:val="006E18A5"/>
    <w:rsid w:val="006E1AF5"/>
    <w:rsid w:val="006E1B10"/>
    <w:rsid w:val="006E208D"/>
    <w:rsid w:val="006E2C04"/>
    <w:rsid w:val="006E3436"/>
    <w:rsid w:val="006E34BA"/>
    <w:rsid w:val="006E392C"/>
    <w:rsid w:val="006E393B"/>
    <w:rsid w:val="006E4371"/>
    <w:rsid w:val="006E489A"/>
    <w:rsid w:val="006E4A54"/>
    <w:rsid w:val="006E582C"/>
    <w:rsid w:val="006E618F"/>
    <w:rsid w:val="006E6432"/>
    <w:rsid w:val="006E7C5B"/>
    <w:rsid w:val="006E7DBD"/>
    <w:rsid w:val="006F0333"/>
    <w:rsid w:val="006F081F"/>
    <w:rsid w:val="006F1CE9"/>
    <w:rsid w:val="006F2253"/>
    <w:rsid w:val="006F292A"/>
    <w:rsid w:val="006F2AA3"/>
    <w:rsid w:val="006F49D5"/>
    <w:rsid w:val="006F49DD"/>
    <w:rsid w:val="006F4BEC"/>
    <w:rsid w:val="006F4F1B"/>
    <w:rsid w:val="006F542D"/>
    <w:rsid w:val="006F6136"/>
    <w:rsid w:val="006F6B5F"/>
    <w:rsid w:val="006F744E"/>
    <w:rsid w:val="006F7523"/>
    <w:rsid w:val="006F7A1B"/>
    <w:rsid w:val="007001A2"/>
    <w:rsid w:val="00701AC8"/>
    <w:rsid w:val="007020E9"/>
    <w:rsid w:val="00702257"/>
    <w:rsid w:val="007024E1"/>
    <w:rsid w:val="00702FAA"/>
    <w:rsid w:val="0070313D"/>
    <w:rsid w:val="007031C6"/>
    <w:rsid w:val="00703426"/>
    <w:rsid w:val="00703D52"/>
    <w:rsid w:val="0070691B"/>
    <w:rsid w:val="00707B9A"/>
    <w:rsid w:val="00707BF6"/>
    <w:rsid w:val="00710CF4"/>
    <w:rsid w:val="0071290E"/>
    <w:rsid w:val="00713088"/>
    <w:rsid w:val="00713D8C"/>
    <w:rsid w:val="0071465A"/>
    <w:rsid w:val="00715986"/>
    <w:rsid w:val="00715BF2"/>
    <w:rsid w:val="00715FEF"/>
    <w:rsid w:val="00716561"/>
    <w:rsid w:val="00716746"/>
    <w:rsid w:val="00716C10"/>
    <w:rsid w:val="00717941"/>
    <w:rsid w:val="00717D51"/>
    <w:rsid w:val="007203AE"/>
    <w:rsid w:val="007207F6"/>
    <w:rsid w:val="007209F7"/>
    <w:rsid w:val="00720AE5"/>
    <w:rsid w:val="00720DAD"/>
    <w:rsid w:val="00720EFF"/>
    <w:rsid w:val="007214AD"/>
    <w:rsid w:val="00721820"/>
    <w:rsid w:val="00722011"/>
    <w:rsid w:val="0072280E"/>
    <w:rsid w:val="00722865"/>
    <w:rsid w:val="00723D39"/>
    <w:rsid w:val="0072505D"/>
    <w:rsid w:val="007251C9"/>
    <w:rsid w:val="0072532E"/>
    <w:rsid w:val="00725363"/>
    <w:rsid w:val="00725EB4"/>
    <w:rsid w:val="00726D59"/>
    <w:rsid w:val="00726DB5"/>
    <w:rsid w:val="00727B3C"/>
    <w:rsid w:val="007300F6"/>
    <w:rsid w:val="00730176"/>
    <w:rsid w:val="00730F7F"/>
    <w:rsid w:val="007310C2"/>
    <w:rsid w:val="0073114F"/>
    <w:rsid w:val="00731538"/>
    <w:rsid w:val="00731D43"/>
    <w:rsid w:val="0073286A"/>
    <w:rsid w:val="007337B2"/>
    <w:rsid w:val="007338E9"/>
    <w:rsid w:val="00733D29"/>
    <w:rsid w:val="00735852"/>
    <w:rsid w:val="007360EC"/>
    <w:rsid w:val="0073643F"/>
    <w:rsid w:val="00736991"/>
    <w:rsid w:val="00736D74"/>
    <w:rsid w:val="007372D5"/>
    <w:rsid w:val="007376A7"/>
    <w:rsid w:val="00737CB7"/>
    <w:rsid w:val="00737E7D"/>
    <w:rsid w:val="0074061C"/>
    <w:rsid w:val="0074070F"/>
    <w:rsid w:val="00740884"/>
    <w:rsid w:val="007408E0"/>
    <w:rsid w:val="00740C45"/>
    <w:rsid w:val="00740F43"/>
    <w:rsid w:val="00741117"/>
    <w:rsid w:val="0074119C"/>
    <w:rsid w:val="007412BD"/>
    <w:rsid w:val="007416E7"/>
    <w:rsid w:val="00741A19"/>
    <w:rsid w:val="00742058"/>
    <w:rsid w:val="00742E36"/>
    <w:rsid w:val="007435E3"/>
    <w:rsid w:val="00743628"/>
    <w:rsid w:val="007443B8"/>
    <w:rsid w:val="007453CB"/>
    <w:rsid w:val="00745819"/>
    <w:rsid w:val="00746351"/>
    <w:rsid w:val="00746C1B"/>
    <w:rsid w:val="007472C3"/>
    <w:rsid w:val="0075032B"/>
    <w:rsid w:val="007511A2"/>
    <w:rsid w:val="007519C5"/>
    <w:rsid w:val="00751BF4"/>
    <w:rsid w:val="00751F9A"/>
    <w:rsid w:val="00752105"/>
    <w:rsid w:val="00752730"/>
    <w:rsid w:val="00752A8C"/>
    <w:rsid w:val="00752FD4"/>
    <w:rsid w:val="007531E5"/>
    <w:rsid w:val="00753230"/>
    <w:rsid w:val="00753361"/>
    <w:rsid w:val="0075351F"/>
    <w:rsid w:val="00753A0E"/>
    <w:rsid w:val="00753B8B"/>
    <w:rsid w:val="00753CC9"/>
    <w:rsid w:val="00754241"/>
    <w:rsid w:val="007545B0"/>
    <w:rsid w:val="007548C1"/>
    <w:rsid w:val="007548FC"/>
    <w:rsid w:val="007555F8"/>
    <w:rsid w:val="00756604"/>
    <w:rsid w:val="0075703C"/>
    <w:rsid w:val="0075711E"/>
    <w:rsid w:val="007571A8"/>
    <w:rsid w:val="007572A3"/>
    <w:rsid w:val="007573F4"/>
    <w:rsid w:val="00760044"/>
    <w:rsid w:val="0076005B"/>
    <w:rsid w:val="00760313"/>
    <w:rsid w:val="00760B25"/>
    <w:rsid w:val="00761318"/>
    <w:rsid w:val="0076215D"/>
    <w:rsid w:val="007621D8"/>
    <w:rsid w:val="00762A04"/>
    <w:rsid w:val="00763788"/>
    <w:rsid w:val="0076506C"/>
    <w:rsid w:val="00765A08"/>
    <w:rsid w:val="00765E71"/>
    <w:rsid w:val="00766215"/>
    <w:rsid w:val="007665BF"/>
    <w:rsid w:val="00766966"/>
    <w:rsid w:val="00766D54"/>
    <w:rsid w:val="007675A7"/>
    <w:rsid w:val="00767DA6"/>
    <w:rsid w:val="00770760"/>
    <w:rsid w:val="00770B05"/>
    <w:rsid w:val="00770B46"/>
    <w:rsid w:val="0077134F"/>
    <w:rsid w:val="00771D72"/>
    <w:rsid w:val="00772BF1"/>
    <w:rsid w:val="00772E8E"/>
    <w:rsid w:val="00772FBC"/>
    <w:rsid w:val="0077332E"/>
    <w:rsid w:val="00773ECF"/>
    <w:rsid w:val="00774F25"/>
    <w:rsid w:val="0077528F"/>
    <w:rsid w:val="00775F8A"/>
    <w:rsid w:val="00776039"/>
    <w:rsid w:val="00776152"/>
    <w:rsid w:val="00777620"/>
    <w:rsid w:val="0078020C"/>
    <w:rsid w:val="007802D3"/>
    <w:rsid w:val="00780484"/>
    <w:rsid w:val="00780E17"/>
    <w:rsid w:val="00781445"/>
    <w:rsid w:val="00781451"/>
    <w:rsid w:val="00781A26"/>
    <w:rsid w:val="007835F6"/>
    <w:rsid w:val="00783EF0"/>
    <w:rsid w:val="007840B6"/>
    <w:rsid w:val="0078491C"/>
    <w:rsid w:val="00785091"/>
    <w:rsid w:val="007858C1"/>
    <w:rsid w:val="00785B28"/>
    <w:rsid w:val="00786506"/>
    <w:rsid w:val="007865E8"/>
    <w:rsid w:val="00786890"/>
    <w:rsid w:val="00786B83"/>
    <w:rsid w:val="007870B1"/>
    <w:rsid w:val="0079026C"/>
    <w:rsid w:val="00790376"/>
    <w:rsid w:val="00790C1F"/>
    <w:rsid w:val="00790FEF"/>
    <w:rsid w:val="007913B1"/>
    <w:rsid w:val="007915CB"/>
    <w:rsid w:val="007918B2"/>
    <w:rsid w:val="00791951"/>
    <w:rsid w:val="00792045"/>
    <w:rsid w:val="00792E7F"/>
    <w:rsid w:val="00793A24"/>
    <w:rsid w:val="007946BD"/>
    <w:rsid w:val="00794A6B"/>
    <w:rsid w:val="00794A8F"/>
    <w:rsid w:val="00795070"/>
    <w:rsid w:val="007950C7"/>
    <w:rsid w:val="00795CE2"/>
    <w:rsid w:val="00796468"/>
    <w:rsid w:val="007967A7"/>
    <w:rsid w:val="00796F20"/>
    <w:rsid w:val="007974C2"/>
    <w:rsid w:val="007978AB"/>
    <w:rsid w:val="00797A6E"/>
    <w:rsid w:val="00797B37"/>
    <w:rsid w:val="007A05EA"/>
    <w:rsid w:val="007A0775"/>
    <w:rsid w:val="007A1764"/>
    <w:rsid w:val="007A1AFC"/>
    <w:rsid w:val="007A214F"/>
    <w:rsid w:val="007A26E4"/>
    <w:rsid w:val="007A2D95"/>
    <w:rsid w:val="007A361C"/>
    <w:rsid w:val="007A3A40"/>
    <w:rsid w:val="007A3A57"/>
    <w:rsid w:val="007A3B79"/>
    <w:rsid w:val="007A3F61"/>
    <w:rsid w:val="007A42DE"/>
    <w:rsid w:val="007A4B71"/>
    <w:rsid w:val="007A6ECD"/>
    <w:rsid w:val="007A7C56"/>
    <w:rsid w:val="007A7D61"/>
    <w:rsid w:val="007B099D"/>
    <w:rsid w:val="007B0A31"/>
    <w:rsid w:val="007B0E2E"/>
    <w:rsid w:val="007B0F30"/>
    <w:rsid w:val="007B14F6"/>
    <w:rsid w:val="007B18E0"/>
    <w:rsid w:val="007B21B9"/>
    <w:rsid w:val="007B2E8D"/>
    <w:rsid w:val="007B47F5"/>
    <w:rsid w:val="007B4F24"/>
    <w:rsid w:val="007B52F3"/>
    <w:rsid w:val="007B54E5"/>
    <w:rsid w:val="007B6407"/>
    <w:rsid w:val="007B68A7"/>
    <w:rsid w:val="007B6C6A"/>
    <w:rsid w:val="007B6CF8"/>
    <w:rsid w:val="007B7666"/>
    <w:rsid w:val="007B7680"/>
    <w:rsid w:val="007B7720"/>
    <w:rsid w:val="007B774A"/>
    <w:rsid w:val="007B7A9D"/>
    <w:rsid w:val="007B7C14"/>
    <w:rsid w:val="007C0058"/>
    <w:rsid w:val="007C0181"/>
    <w:rsid w:val="007C09DF"/>
    <w:rsid w:val="007C0D1C"/>
    <w:rsid w:val="007C13A8"/>
    <w:rsid w:val="007C26FD"/>
    <w:rsid w:val="007C38CD"/>
    <w:rsid w:val="007C48C2"/>
    <w:rsid w:val="007C48E1"/>
    <w:rsid w:val="007C4B20"/>
    <w:rsid w:val="007C4DBA"/>
    <w:rsid w:val="007C5227"/>
    <w:rsid w:val="007C6112"/>
    <w:rsid w:val="007C71F5"/>
    <w:rsid w:val="007C76B8"/>
    <w:rsid w:val="007D0035"/>
    <w:rsid w:val="007D073C"/>
    <w:rsid w:val="007D0D58"/>
    <w:rsid w:val="007D102D"/>
    <w:rsid w:val="007D12DA"/>
    <w:rsid w:val="007D1BD0"/>
    <w:rsid w:val="007D30FA"/>
    <w:rsid w:val="007D4375"/>
    <w:rsid w:val="007D4912"/>
    <w:rsid w:val="007D4B8A"/>
    <w:rsid w:val="007D4C1D"/>
    <w:rsid w:val="007D4CD8"/>
    <w:rsid w:val="007D52C2"/>
    <w:rsid w:val="007D5AC9"/>
    <w:rsid w:val="007D5F29"/>
    <w:rsid w:val="007D63BC"/>
    <w:rsid w:val="007D7964"/>
    <w:rsid w:val="007D7BD8"/>
    <w:rsid w:val="007D7D04"/>
    <w:rsid w:val="007E2135"/>
    <w:rsid w:val="007E2CE3"/>
    <w:rsid w:val="007E2DF6"/>
    <w:rsid w:val="007E3683"/>
    <w:rsid w:val="007E4648"/>
    <w:rsid w:val="007E4C81"/>
    <w:rsid w:val="007E4E35"/>
    <w:rsid w:val="007E4E44"/>
    <w:rsid w:val="007E5046"/>
    <w:rsid w:val="007E52F2"/>
    <w:rsid w:val="007E5C3C"/>
    <w:rsid w:val="007E642B"/>
    <w:rsid w:val="007E6B2F"/>
    <w:rsid w:val="007E710C"/>
    <w:rsid w:val="007E7891"/>
    <w:rsid w:val="007E7A0D"/>
    <w:rsid w:val="007F0377"/>
    <w:rsid w:val="007F043B"/>
    <w:rsid w:val="007F1B1D"/>
    <w:rsid w:val="007F2AAD"/>
    <w:rsid w:val="007F3DE0"/>
    <w:rsid w:val="007F400A"/>
    <w:rsid w:val="007F486C"/>
    <w:rsid w:val="007F54C7"/>
    <w:rsid w:val="007F5687"/>
    <w:rsid w:val="007F6692"/>
    <w:rsid w:val="007F68F1"/>
    <w:rsid w:val="007F6B5F"/>
    <w:rsid w:val="007F6CD5"/>
    <w:rsid w:val="0080050C"/>
    <w:rsid w:val="0080098B"/>
    <w:rsid w:val="00800E4F"/>
    <w:rsid w:val="008012AA"/>
    <w:rsid w:val="008014BF"/>
    <w:rsid w:val="00801594"/>
    <w:rsid w:val="008018BF"/>
    <w:rsid w:val="00801988"/>
    <w:rsid w:val="008019CF"/>
    <w:rsid w:val="00801A97"/>
    <w:rsid w:val="00801D1E"/>
    <w:rsid w:val="00801FF8"/>
    <w:rsid w:val="00802BC4"/>
    <w:rsid w:val="0080307B"/>
    <w:rsid w:val="008043AE"/>
    <w:rsid w:val="008063B1"/>
    <w:rsid w:val="008065CC"/>
    <w:rsid w:val="008066A8"/>
    <w:rsid w:val="008071B9"/>
    <w:rsid w:val="00807636"/>
    <w:rsid w:val="0080764E"/>
    <w:rsid w:val="00807801"/>
    <w:rsid w:val="008115ED"/>
    <w:rsid w:val="00811B78"/>
    <w:rsid w:val="008120E2"/>
    <w:rsid w:val="0081275F"/>
    <w:rsid w:val="00812DC3"/>
    <w:rsid w:val="0081330A"/>
    <w:rsid w:val="008134FA"/>
    <w:rsid w:val="008136A5"/>
    <w:rsid w:val="0081422F"/>
    <w:rsid w:val="00814392"/>
    <w:rsid w:val="008148FD"/>
    <w:rsid w:val="00814A68"/>
    <w:rsid w:val="00815375"/>
    <w:rsid w:val="008158CB"/>
    <w:rsid w:val="0082050D"/>
    <w:rsid w:val="00820BCB"/>
    <w:rsid w:val="00821359"/>
    <w:rsid w:val="0082142F"/>
    <w:rsid w:val="0082174F"/>
    <w:rsid w:val="00821D95"/>
    <w:rsid w:val="00821DF0"/>
    <w:rsid w:val="00821EF8"/>
    <w:rsid w:val="0082255D"/>
    <w:rsid w:val="00823375"/>
    <w:rsid w:val="008236E1"/>
    <w:rsid w:val="0082395F"/>
    <w:rsid w:val="00823F1A"/>
    <w:rsid w:val="0082435D"/>
    <w:rsid w:val="00825331"/>
    <w:rsid w:val="008255EE"/>
    <w:rsid w:val="00825A97"/>
    <w:rsid w:val="00825B33"/>
    <w:rsid w:val="00826F93"/>
    <w:rsid w:val="00827CBC"/>
    <w:rsid w:val="00827E55"/>
    <w:rsid w:val="00830FAE"/>
    <w:rsid w:val="008311AB"/>
    <w:rsid w:val="00831738"/>
    <w:rsid w:val="00831C67"/>
    <w:rsid w:val="0083232F"/>
    <w:rsid w:val="0083268E"/>
    <w:rsid w:val="00832A5A"/>
    <w:rsid w:val="00833655"/>
    <w:rsid w:val="00835227"/>
    <w:rsid w:val="00836117"/>
    <w:rsid w:val="0083612A"/>
    <w:rsid w:val="00836392"/>
    <w:rsid w:val="00836514"/>
    <w:rsid w:val="0083662B"/>
    <w:rsid w:val="00837194"/>
    <w:rsid w:val="008405DB"/>
    <w:rsid w:val="0084095B"/>
    <w:rsid w:val="008415E7"/>
    <w:rsid w:val="0084161A"/>
    <w:rsid w:val="00841648"/>
    <w:rsid w:val="00841A55"/>
    <w:rsid w:val="0084203D"/>
    <w:rsid w:val="0084208D"/>
    <w:rsid w:val="00842570"/>
    <w:rsid w:val="00842766"/>
    <w:rsid w:val="008429FB"/>
    <w:rsid w:val="008432BE"/>
    <w:rsid w:val="00843F2B"/>
    <w:rsid w:val="008441E4"/>
    <w:rsid w:val="0084442B"/>
    <w:rsid w:val="00844520"/>
    <w:rsid w:val="00844C2C"/>
    <w:rsid w:val="008455AE"/>
    <w:rsid w:val="00845ABD"/>
    <w:rsid w:val="008464EA"/>
    <w:rsid w:val="00846AFE"/>
    <w:rsid w:val="008477B1"/>
    <w:rsid w:val="008479B4"/>
    <w:rsid w:val="0085047F"/>
    <w:rsid w:val="00851135"/>
    <w:rsid w:val="008517E7"/>
    <w:rsid w:val="00851AD1"/>
    <w:rsid w:val="008521D9"/>
    <w:rsid w:val="0085240D"/>
    <w:rsid w:val="00852AA2"/>
    <w:rsid w:val="00852C7B"/>
    <w:rsid w:val="00853CBD"/>
    <w:rsid w:val="008543BB"/>
    <w:rsid w:val="008547FA"/>
    <w:rsid w:val="00854A04"/>
    <w:rsid w:val="00854BEF"/>
    <w:rsid w:val="00854D75"/>
    <w:rsid w:val="00855355"/>
    <w:rsid w:val="00855735"/>
    <w:rsid w:val="008559F5"/>
    <w:rsid w:val="00855CC9"/>
    <w:rsid w:val="008561E3"/>
    <w:rsid w:val="008564A3"/>
    <w:rsid w:val="0085669F"/>
    <w:rsid w:val="00856CD9"/>
    <w:rsid w:val="008575C8"/>
    <w:rsid w:val="00857603"/>
    <w:rsid w:val="00857B53"/>
    <w:rsid w:val="00857C95"/>
    <w:rsid w:val="008609F0"/>
    <w:rsid w:val="008617A5"/>
    <w:rsid w:val="00862089"/>
    <w:rsid w:val="00862850"/>
    <w:rsid w:val="00862CAA"/>
    <w:rsid w:val="00863493"/>
    <w:rsid w:val="00863799"/>
    <w:rsid w:val="00864B62"/>
    <w:rsid w:val="00865A31"/>
    <w:rsid w:val="00865A39"/>
    <w:rsid w:val="00866381"/>
    <w:rsid w:val="00866BB7"/>
    <w:rsid w:val="00866DED"/>
    <w:rsid w:val="0086709B"/>
    <w:rsid w:val="00867C65"/>
    <w:rsid w:val="00871828"/>
    <w:rsid w:val="00871A78"/>
    <w:rsid w:val="00872063"/>
    <w:rsid w:val="008723B5"/>
    <w:rsid w:val="0087341E"/>
    <w:rsid w:val="00873AD0"/>
    <w:rsid w:val="00873F76"/>
    <w:rsid w:val="0087425C"/>
    <w:rsid w:val="00874291"/>
    <w:rsid w:val="00874F99"/>
    <w:rsid w:val="008750D1"/>
    <w:rsid w:val="0087539C"/>
    <w:rsid w:val="00875C9A"/>
    <w:rsid w:val="0087627B"/>
    <w:rsid w:val="00876FBE"/>
    <w:rsid w:val="00877B54"/>
    <w:rsid w:val="00880346"/>
    <w:rsid w:val="008805A1"/>
    <w:rsid w:val="0088063F"/>
    <w:rsid w:val="008808A5"/>
    <w:rsid w:val="00880BA4"/>
    <w:rsid w:val="00880CA6"/>
    <w:rsid w:val="00881287"/>
    <w:rsid w:val="008820F2"/>
    <w:rsid w:val="008821E0"/>
    <w:rsid w:val="008825CC"/>
    <w:rsid w:val="00882792"/>
    <w:rsid w:val="00882B8A"/>
    <w:rsid w:val="00882C5F"/>
    <w:rsid w:val="00882D9B"/>
    <w:rsid w:val="008830B6"/>
    <w:rsid w:val="008832D6"/>
    <w:rsid w:val="0088372E"/>
    <w:rsid w:val="008846F1"/>
    <w:rsid w:val="00884817"/>
    <w:rsid w:val="00885359"/>
    <w:rsid w:val="008854D4"/>
    <w:rsid w:val="00885576"/>
    <w:rsid w:val="00885E1B"/>
    <w:rsid w:val="00886DCE"/>
    <w:rsid w:val="00886E58"/>
    <w:rsid w:val="008877EE"/>
    <w:rsid w:val="00887F69"/>
    <w:rsid w:val="008908FC"/>
    <w:rsid w:val="00890B7E"/>
    <w:rsid w:val="00890F0E"/>
    <w:rsid w:val="008930C5"/>
    <w:rsid w:val="00893124"/>
    <w:rsid w:val="0089333C"/>
    <w:rsid w:val="00893429"/>
    <w:rsid w:val="00893B32"/>
    <w:rsid w:val="008942AE"/>
    <w:rsid w:val="0089435C"/>
    <w:rsid w:val="0089458C"/>
    <w:rsid w:val="00894D8E"/>
    <w:rsid w:val="008951A6"/>
    <w:rsid w:val="00895821"/>
    <w:rsid w:val="00895FAA"/>
    <w:rsid w:val="00896323"/>
    <w:rsid w:val="00896B65"/>
    <w:rsid w:val="00896FC1"/>
    <w:rsid w:val="00897349"/>
    <w:rsid w:val="008974A2"/>
    <w:rsid w:val="0089757A"/>
    <w:rsid w:val="008976B7"/>
    <w:rsid w:val="00897E6A"/>
    <w:rsid w:val="008A03A7"/>
    <w:rsid w:val="008A0611"/>
    <w:rsid w:val="008A15EF"/>
    <w:rsid w:val="008A179D"/>
    <w:rsid w:val="008A23AF"/>
    <w:rsid w:val="008A2A12"/>
    <w:rsid w:val="008A2F57"/>
    <w:rsid w:val="008A3624"/>
    <w:rsid w:val="008A37FB"/>
    <w:rsid w:val="008A3877"/>
    <w:rsid w:val="008A3BD0"/>
    <w:rsid w:val="008A44FD"/>
    <w:rsid w:val="008A48C7"/>
    <w:rsid w:val="008A55D9"/>
    <w:rsid w:val="008A5E61"/>
    <w:rsid w:val="008A60AC"/>
    <w:rsid w:val="008A63F4"/>
    <w:rsid w:val="008A771F"/>
    <w:rsid w:val="008A7EC2"/>
    <w:rsid w:val="008B0909"/>
    <w:rsid w:val="008B0BA5"/>
    <w:rsid w:val="008B1448"/>
    <w:rsid w:val="008B150F"/>
    <w:rsid w:val="008B1716"/>
    <w:rsid w:val="008B1D6D"/>
    <w:rsid w:val="008B1E15"/>
    <w:rsid w:val="008B2A4D"/>
    <w:rsid w:val="008B2CD5"/>
    <w:rsid w:val="008B2E29"/>
    <w:rsid w:val="008B352A"/>
    <w:rsid w:val="008B3A58"/>
    <w:rsid w:val="008B3DA1"/>
    <w:rsid w:val="008B3F49"/>
    <w:rsid w:val="008B4257"/>
    <w:rsid w:val="008B43F0"/>
    <w:rsid w:val="008B4598"/>
    <w:rsid w:val="008B49F2"/>
    <w:rsid w:val="008B5643"/>
    <w:rsid w:val="008B664D"/>
    <w:rsid w:val="008B697D"/>
    <w:rsid w:val="008B76BA"/>
    <w:rsid w:val="008C0398"/>
    <w:rsid w:val="008C0B04"/>
    <w:rsid w:val="008C11A3"/>
    <w:rsid w:val="008C166B"/>
    <w:rsid w:val="008C2221"/>
    <w:rsid w:val="008C32F7"/>
    <w:rsid w:val="008C3344"/>
    <w:rsid w:val="008C3671"/>
    <w:rsid w:val="008C3D13"/>
    <w:rsid w:val="008C3F72"/>
    <w:rsid w:val="008C4EA3"/>
    <w:rsid w:val="008C528A"/>
    <w:rsid w:val="008C55B1"/>
    <w:rsid w:val="008C6C34"/>
    <w:rsid w:val="008C6CE3"/>
    <w:rsid w:val="008C6D98"/>
    <w:rsid w:val="008C7427"/>
    <w:rsid w:val="008C79FF"/>
    <w:rsid w:val="008C7B55"/>
    <w:rsid w:val="008C7EAA"/>
    <w:rsid w:val="008D0575"/>
    <w:rsid w:val="008D0975"/>
    <w:rsid w:val="008D1CDB"/>
    <w:rsid w:val="008D1EA8"/>
    <w:rsid w:val="008D31B0"/>
    <w:rsid w:val="008D3225"/>
    <w:rsid w:val="008D32C6"/>
    <w:rsid w:val="008D38B8"/>
    <w:rsid w:val="008D401C"/>
    <w:rsid w:val="008D4470"/>
    <w:rsid w:val="008D5031"/>
    <w:rsid w:val="008D529B"/>
    <w:rsid w:val="008D541E"/>
    <w:rsid w:val="008E0053"/>
    <w:rsid w:val="008E05A3"/>
    <w:rsid w:val="008E0755"/>
    <w:rsid w:val="008E12AD"/>
    <w:rsid w:val="008E12CE"/>
    <w:rsid w:val="008E1681"/>
    <w:rsid w:val="008E195A"/>
    <w:rsid w:val="008E2139"/>
    <w:rsid w:val="008E2380"/>
    <w:rsid w:val="008E2FF2"/>
    <w:rsid w:val="008E31D2"/>
    <w:rsid w:val="008E35DC"/>
    <w:rsid w:val="008E36BA"/>
    <w:rsid w:val="008E4502"/>
    <w:rsid w:val="008E4CE7"/>
    <w:rsid w:val="008E504C"/>
    <w:rsid w:val="008E5266"/>
    <w:rsid w:val="008E6092"/>
    <w:rsid w:val="008E62E1"/>
    <w:rsid w:val="008E666F"/>
    <w:rsid w:val="008E6950"/>
    <w:rsid w:val="008E714E"/>
    <w:rsid w:val="008E79FA"/>
    <w:rsid w:val="008E7F3C"/>
    <w:rsid w:val="008F01FE"/>
    <w:rsid w:val="008F0525"/>
    <w:rsid w:val="008F0D99"/>
    <w:rsid w:val="008F0E01"/>
    <w:rsid w:val="008F1580"/>
    <w:rsid w:val="008F176C"/>
    <w:rsid w:val="008F1FA4"/>
    <w:rsid w:val="008F3C59"/>
    <w:rsid w:val="008F3F98"/>
    <w:rsid w:val="008F4794"/>
    <w:rsid w:val="008F5431"/>
    <w:rsid w:val="008F54CC"/>
    <w:rsid w:val="008F59B4"/>
    <w:rsid w:val="008F5C2A"/>
    <w:rsid w:val="008F5C79"/>
    <w:rsid w:val="008F7241"/>
    <w:rsid w:val="00900096"/>
    <w:rsid w:val="0090069F"/>
    <w:rsid w:val="00900A43"/>
    <w:rsid w:val="00900D78"/>
    <w:rsid w:val="00901264"/>
    <w:rsid w:val="0090175D"/>
    <w:rsid w:val="009025D6"/>
    <w:rsid w:val="00902866"/>
    <w:rsid w:val="00903363"/>
    <w:rsid w:val="00903EB7"/>
    <w:rsid w:val="009049ED"/>
    <w:rsid w:val="00904A16"/>
    <w:rsid w:val="0090688F"/>
    <w:rsid w:val="00906901"/>
    <w:rsid w:val="009077E0"/>
    <w:rsid w:val="00907F6E"/>
    <w:rsid w:val="00911019"/>
    <w:rsid w:val="009110D0"/>
    <w:rsid w:val="0091210D"/>
    <w:rsid w:val="009134F9"/>
    <w:rsid w:val="00913DAC"/>
    <w:rsid w:val="00915BD0"/>
    <w:rsid w:val="009166A4"/>
    <w:rsid w:val="00916EC1"/>
    <w:rsid w:val="00917632"/>
    <w:rsid w:val="00917E48"/>
    <w:rsid w:val="00920B7E"/>
    <w:rsid w:val="00920CAB"/>
    <w:rsid w:val="00920F05"/>
    <w:rsid w:val="00921CC0"/>
    <w:rsid w:val="00921E4F"/>
    <w:rsid w:val="00921F40"/>
    <w:rsid w:val="009225B6"/>
    <w:rsid w:val="00922663"/>
    <w:rsid w:val="009226D3"/>
    <w:rsid w:val="009228F9"/>
    <w:rsid w:val="00922B72"/>
    <w:rsid w:val="009234C7"/>
    <w:rsid w:val="00923E8B"/>
    <w:rsid w:val="00924176"/>
    <w:rsid w:val="0092421E"/>
    <w:rsid w:val="00924A43"/>
    <w:rsid w:val="00924C8B"/>
    <w:rsid w:val="00924F16"/>
    <w:rsid w:val="009258B3"/>
    <w:rsid w:val="00926F2D"/>
    <w:rsid w:val="00927113"/>
    <w:rsid w:val="0092741D"/>
    <w:rsid w:val="009302A8"/>
    <w:rsid w:val="00930842"/>
    <w:rsid w:val="00930C1D"/>
    <w:rsid w:val="009323BC"/>
    <w:rsid w:val="009326B9"/>
    <w:rsid w:val="009329F3"/>
    <w:rsid w:val="00932CA2"/>
    <w:rsid w:val="00932F6D"/>
    <w:rsid w:val="009335DE"/>
    <w:rsid w:val="009353AC"/>
    <w:rsid w:val="00935C39"/>
    <w:rsid w:val="009360C3"/>
    <w:rsid w:val="00937B08"/>
    <w:rsid w:val="0094030A"/>
    <w:rsid w:val="0094145B"/>
    <w:rsid w:val="0094202F"/>
    <w:rsid w:val="00942A2D"/>
    <w:rsid w:val="00943286"/>
    <w:rsid w:val="009433B9"/>
    <w:rsid w:val="00943AB0"/>
    <w:rsid w:val="00944286"/>
    <w:rsid w:val="0094434B"/>
    <w:rsid w:val="009443D9"/>
    <w:rsid w:val="0094490D"/>
    <w:rsid w:val="00944D63"/>
    <w:rsid w:val="00945F77"/>
    <w:rsid w:val="00946E83"/>
    <w:rsid w:val="009472DB"/>
    <w:rsid w:val="009505A0"/>
    <w:rsid w:val="00950AD2"/>
    <w:rsid w:val="009515A0"/>
    <w:rsid w:val="00951662"/>
    <w:rsid w:val="00951CD2"/>
    <w:rsid w:val="00952759"/>
    <w:rsid w:val="009530EA"/>
    <w:rsid w:val="00953842"/>
    <w:rsid w:val="00953E84"/>
    <w:rsid w:val="00953F30"/>
    <w:rsid w:val="00953F90"/>
    <w:rsid w:val="00954EB9"/>
    <w:rsid w:val="00954F73"/>
    <w:rsid w:val="0095516D"/>
    <w:rsid w:val="0095588E"/>
    <w:rsid w:val="00956ED8"/>
    <w:rsid w:val="00956F90"/>
    <w:rsid w:val="009578C7"/>
    <w:rsid w:val="00957B26"/>
    <w:rsid w:val="009601F2"/>
    <w:rsid w:val="009604D1"/>
    <w:rsid w:val="00960614"/>
    <w:rsid w:val="009612C5"/>
    <w:rsid w:val="009637C8"/>
    <w:rsid w:val="009641D0"/>
    <w:rsid w:val="00964202"/>
    <w:rsid w:val="009643C0"/>
    <w:rsid w:val="009643D8"/>
    <w:rsid w:val="009645EC"/>
    <w:rsid w:val="00964841"/>
    <w:rsid w:val="00964A15"/>
    <w:rsid w:val="00964B48"/>
    <w:rsid w:val="00964C37"/>
    <w:rsid w:val="0096572F"/>
    <w:rsid w:val="0096775F"/>
    <w:rsid w:val="00970F02"/>
    <w:rsid w:val="00970FCD"/>
    <w:rsid w:val="00971055"/>
    <w:rsid w:val="0097108B"/>
    <w:rsid w:val="00971272"/>
    <w:rsid w:val="0097181B"/>
    <w:rsid w:val="00971C16"/>
    <w:rsid w:val="00971C90"/>
    <w:rsid w:val="00972356"/>
    <w:rsid w:val="00972428"/>
    <w:rsid w:val="0097275B"/>
    <w:rsid w:val="009733AE"/>
    <w:rsid w:val="00973B85"/>
    <w:rsid w:val="00973C17"/>
    <w:rsid w:val="00973D51"/>
    <w:rsid w:val="00973F4D"/>
    <w:rsid w:val="00975034"/>
    <w:rsid w:val="00975C86"/>
    <w:rsid w:val="00976274"/>
    <w:rsid w:val="00976795"/>
    <w:rsid w:val="009770B3"/>
    <w:rsid w:val="0098018B"/>
    <w:rsid w:val="00980F08"/>
    <w:rsid w:val="00981063"/>
    <w:rsid w:val="009814B2"/>
    <w:rsid w:val="009815CC"/>
    <w:rsid w:val="00981E83"/>
    <w:rsid w:val="0098264D"/>
    <w:rsid w:val="0098320F"/>
    <w:rsid w:val="00983281"/>
    <w:rsid w:val="009834BB"/>
    <w:rsid w:val="00983CCD"/>
    <w:rsid w:val="0098430F"/>
    <w:rsid w:val="0098437C"/>
    <w:rsid w:val="0098506A"/>
    <w:rsid w:val="009853AD"/>
    <w:rsid w:val="00985990"/>
    <w:rsid w:val="00985B4C"/>
    <w:rsid w:val="00986802"/>
    <w:rsid w:val="00986C12"/>
    <w:rsid w:val="00986DD6"/>
    <w:rsid w:val="00987044"/>
    <w:rsid w:val="00987928"/>
    <w:rsid w:val="00987C1B"/>
    <w:rsid w:val="00987E92"/>
    <w:rsid w:val="009905E8"/>
    <w:rsid w:val="00991643"/>
    <w:rsid w:val="00991BF8"/>
    <w:rsid w:val="0099236F"/>
    <w:rsid w:val="00992DEA"/>
    <w:rsid w:val="00993C86"/>
    <w:rsid w:val="00993FA3"/>
    <w:rsid w:val="009941C9"/>
    <w:rsid w:val="0099473E"/>
    <w:rsid w:val="00994AAF"/>
    <w:rsid w:val="00994B7B"/>
    <w:rsid w:val="00994E1B"/>
    <w:rsid w:val="00995553"/>
    <w:rsid w:val="00995936"/>
    <w:rsid w:val="009961F4"/>
    <w:rsid w:val="009978C3"/>
    <w:rsid w:val="00997999"/>
    <w:rsid w:val="009A033C"/>
    <w:rsid w:val="009A0931"/>
    <w:rsid w:val="009A0E61"/>
    <w:rsid w:val="009A0F96"/>
    <w:rsid w:val="009A2BAF"/>
    <w:rsid w:val="009A2BBE"/>
    <w:rsid w:val="009A2E5C"/>
    <w:rsid w:val="009A38AC"/>
    <w:rsid w:val="009A41CE"/>
    <w:rsid w:val="009A4666"/>
    <w:rsid w:val="009A47EF"/>
    <w:rsid w:val="009A4976"/>
    <w:rsid w:val="009A4A2C"/>
    <w:rsid w:val="009A4CBC"/>
    <w:rsid w:val="009A4D79"/>
    <w:rsid w:val="009A5103"/>
    <w:rsid w:val="009A51D3"/>
    <w:rsid w:val="009A5622"/>
    <w:rsid w:val="009A59DC"/>
    <w:rsid w:val="009A613A"/>
    <w:rsid w:val="009A629D"/>
    <w:rsid w:val="009A64AA"/>
    <w:rsid w:val="009A7670"/>
    <w:rsid w:val="009A7758"/>
    <w:rsid w:val="009A7812"/>
    <w:rsid w:val="009A7946"/>
    <w:rsid w:val="009B0C34"/>
    <w:rsid w:val="009B1035"/>
    <w:rsid w:val="009B1307"/>
    <w:rsid w:val="009B1841"/>
    <w:rsid w:val="009B1987"/>
    <w:rsid w:val="009B214C"/>
    <w:rsid w:val="009B267A"/>
    <w:rsid w:val="009B3051"/>
    <w:rsid w:val="009B315B"/>
    <w:rsid w:val="009B3DF0"/>
    <w:rsid w:val="009B3FF9"/>
    <w:rsid w:val="009B4256"/>
    <w:rsid w:val="009B4903"/>
    <w:rsid w:val="009B4BD8"/>
    <w:rsid w:val="009B4C83"/>
    <w:rsid w:val="009B4DDE"/>
    <w:rsid w:val="009C067B"/>
    <w:rsid w:val="009C137A"/>
    <w:rsid w:val="009C18F6"/>
    <w:rsid w:val="009C252B"/>
    <w:rsid w:val="009C3387"/>
    <w:rsid w:val="009C373E"/>
    <w:rsid w:val="009C6401"/>
    <w:rsid w:val="009C67E2"/>
    <w:rsid w:val="009C7ADA"/>
    <w:rsid w:val="009C7E9E"/>
    <w:rsid w:val="009D028A"/>
    <w:rsid w:val="009D0BC6"/>
    <w:rsid w:val="009D0E5E"/>
    <w:rsid w:val="009D123C"/>
    <w:rsid w:val="009D1832"/>
    <w:rsid w:val="009D1A21"/>
    <w:rsid w:val="009D1D25"/>
    <w:rsid w:val="009D27B6"/>
    <w:rsid w:val="009D3847"/>
    <w:rsid w:val="009D3B0D"/>
    <w:rsid w:val="009D3E78"/>
    <w:rsid w:val="009D4459"/>
    <w:rsid w:val="009D4571"/>
    <w:rsid w:val="009D5371"/>
    <w:rsid w:val="009D57BD"/>
    <w:rsid w:val="009D5BB7"/>
    <w:rsid w:val="009D5DE2"/>
    <w:rsid w:val="009D5F24"/>
    <w:rsid w:val="009D604E"/>
    <w:rsid w:val="009D62F9"/>
    <w:rsid w:val="009D69E4"/>
    <w:rsid w:val="009D70AA"/>
    <w:rsid w:val="009D74D3"/>
    <w:rsid w:val="009D781C"/>
    <w:rsid w:val="009E0011"/>
    <w:rsid w:val="009E0613"/>
    <w:rsid w:val="009E0846"/>
    <w:rsid w:val="009E1273"/>
    <w:rsid w:val="009E1505"/>
    <w:rsid w:val="009E2181"/>
    <w:rsid w:val="009E24A2"/>
    <w:rsid w:val="009E2A5E"/>
    <w:rsid w:val="009E2B0D"/>
    <w:rsid w:val="009E3434"/>
    <w:rsid w:val="009E387B"/>
    <w:rsid w:val="009E3BAF"/>
    <w:rsid w:val="009E3D18"/>
    <w:rsid w:val="009E402B"/>
    <w:rsid w:val="009E4102"/>
    <w:rsid w:val="009E45D3"/>
    <w:rsid w:val="009E46CB"/>
    <w:rsid w:val="009E6D8D"/>
    <w:rsid w:val="009F0989"/>
    <w:rsid w:val="009F0B03"/>
    <w:rsid w:val="009F0F35"/>
    <w:rsid w:val="009F22BB"/>
    <w:rsid w:val="009F2731"/>
    <w:rsid w:val="009F2B16"/>
    <w:rsid w:val="009F2E86"/>
    <w:rsid w:val="009F2FD6"/>
    <w:rsid w:val="009F36E3"/>
    <w:rsid w:val="009F3EC5"/>
    <w:rsid w:val="009F5620"/>
    <w:rsid w:val="009F5C38"/>
    <w:rsid w:val="009F5F78"/>
    <w:rsid w:val="009F6AF2"/>
    <w:rsid w:val="009F6DE5"/>
    <w:rsid w:val="009F708B"/>
    <w:rsid w:val="009F754D"/>
    <w:rsid w:val="009F7AB2"/>
    <w:rsid w:val="009F7E9B"/>
    <w:rsid w:val="00A00D84"/>
    <w:rsid w:val="00A00E95"/>
    <w:rsid w:val="00A01C54"/>
    <w:rsid w:val="00A01FA7"/>
    <w:rsid w:val="00A028AE"/>
    <w:rsid w:val="00A02FCC"/>
    <w:rsid w:val="00A03296"/>
    <w:rsid w:val="00A038CA"/>
    <w:rsid w:val="00A06247"/>
    <w:rsid w:val="00A0680A"/>
    <w:rsid w:val="00A070F2"/>
    <w:rsid w:val="00A07A08"/>
    <w:rsid w:val="00A07EDC"/>
    <w:rsid w:val="00A10572"/>
    <w:rsid w:val="00A10B4F"/>
    <w:rsid w:val="00A10CFB"/>
    <w:rsid w:val="00A10DA2"/>
    <w:rsid w:val="00A10F38"/>
    <w:rsid w:val="00A11329"/>
    <w:rsid w:val="00A1145F"/>
    <w:rsid w:val="00A1271D"/>
    <w:rsid w:val="00A12C42"/>
    <w:rsid w:val="00A1312D"/>
    <w:rsid w:val="00A13D0C"/>
    <w:rsid w:val="00A149F9"/>
    <w:rsid w:val="00A14ACB"/>
    <w:rsid w:val="00A15167"/>
    <w:rsid w:val="00A15713"/>
    <w:rsid w:val="00A15D86"/>
    <w:rsid w:val="00A162F4"/>
    <w:rsid w:val="00A16701"/>
    <w:rsid w:val="00A1685F"/>
    <w:rsid w:val="00A205B0"/>
    <w:rsid w:val="00A20CE7"/>
    <w:rsid w:val="00A20D3C"/>
    <w:rsid w:val="00A20EF1"/>
    <w:rsid w:val="00A2116C"/>
    <w:rsid w:val="00A21A77"/>
    <w:rsid w:val="00A22145"/>
    <w:rsid w:val="00A2225F"/>
    <w:rsid w:val="00A230B4"/>
    <w:rsid w:val="00A2346B"/>
    <w:rsid w:val="00A23766"/>
    <w:rsid w:val="00A24357"/>
    <w:rsid w:val="00A246FD"/>
    <w:rsid w:val="00A249DD"/>
    <w:rsid w:val="00A25D85"/>
    <w:rsid w:val="00A26F3B"/>
    <w:rsid w:val="00A27751"/>
    <w:rsid w:val="00A30497"/>
    <w:rsid w:val="00A30B2B"/>
    <w:rsid w:val="00A30F1B"/>
    <w:rsid w:val="00A313B7"/>
    <w:rsid w:val="00A314B6"/>
    <w:rsid w:val="00A315A5"/>
    <w:rsid w:val="00A318FF"/>
    <w:rsid w:val="00A31B92"/>
    <w:rsid w:val="00A31CC4"/>
    <w:rsid w:val="00A32783"/>
    <w:rsid w:val="00A32BB8"/>
    <w:rsid w:val="00A32D6D"/>
    <w:rsid w:val="00A333F0"/>
    <w:rsid w:val="00A3359C"/>
    <w:rsid w:val="00A33713"/>
    <w:rsid w:val="00A33E10"/>
    <w:rsid w:val="00A342C8"/>
    <w:rsid w:val="00A34947"/>
    <w:rsid w:val="00A34E04"/>
    <w:rsid w:val="00A35A44"/>
    <w:rsid w:val="00A36E5A"/>
    <w:rsid w:val="00A40202"/>
    <w:rsid w:val="00A40530"/>
    <w:rsid w:val="00A40C90"/>
    <w:rsid w:val="00A42751"/>
    <w:rsid w:val="00A42DC7"/>
    <w:rsid w:val="00A42F86"/>
    <w:rsid w:val="00A43114"/>
    <w:rsid w:val="00A435AA"/>
    <w:rsid w:val="00A43957"/>
    <w:rsid w:val="00A43D81"/>
    <w:rsid w:val="00A4438D"/>
    <w:rsid w:val="00A45958"/>
    <w:rsid w:val="00A4612A"/>
    <w:rsid w:val="00A4651F"/>
    <w:rsid w:val="00A4683A"/>
    <w:rsid w:val="00A47363"/>
    <w:rsid w:val="00A4772B"/>
    <w:rsid w:val="00A47B22"/>
    <w:rsid w:val="00A47B46"/>
    <w:rsid w:val="00A47C4F"/>
    <w:rsid w:val="00A47D47"/>
    <w:rsid w:val="00A50901"/>
    <w:rsid w:val="00A50A32"/>
    <w:rsid w:val="00A51323"/>
    <w:rsid w:val="00A516E3"/>
    <w:rsid w:val="00A518E7"/>
    <w:rsid w:val="00A51E47"/>
    <w:rsid w:val="00A5211F"/>
    <w:rsid w:val="00A5216D"/>
    <w:rsid w:val="00A521CC"/>
    <w:rsid w:val="00A52CDA"/>
    <w:rsid w:val="00A53368"/>
    <w:rsid w:val="00A5363F"/>
    <w:rsid w:val="00A537E7"/>
    <w:rsid w:val="00A545BD"/>
    <w:rsid w:val="00A54939"/>
    <w:rsid w:val="00A54C5D"/>
    <w:rsid w:val="00A552A4"/>
    <w:rsid w:val="00A55556"/>
    <w:rsid w:val="00A55947"/>
    <w:rsid w:val="00A55D20"/>
    <w:rsid w:val="00A56060"/>
    <w:rsid w:val="00A5709B"/>
    <w:rsid w:val="00A5720F"/>
    <w:rsid w:val="00A57ACF"/>
    <w:rsid w:val="00A60CEE"/>
    <w:rsid w:val="00A60D5E"/>
    <w:rsid w:val="00A60DDB"/>
    <w:rsid w:val="00A61124"/>
    <w:rsid w:val="00A638AE"/>
    <w:rsid w:val="00A63CB7"/>
    <w:rsid w:val="00A63D19"/>
    <w:rsid w:val="00A67593"/>
    <w:rsid w:val="00A675CE"/>
    <w:rsid w:val="00A67CE6"/>
    <w:rsid w:val="00A67FE1"/>
    <w:rsid w:val="00A70068"/>
    <w:rsid w:val="00A70B30"/>
    <w:rsid w:val="00A71158"/>
    <w:rsid w:val="00A713CB"/>
    <w:rsid w:val="00A7145D"/>
    <w:rsid w:val="00A71647"/>
    <w:rsid w:val="00A7189C"/>
    <w:rsid w:val="00A720EA"/>
    <w:rsid w:val="00A72171"/>
    <w:rsid w:val="00A73D06"/>
    <w:rsid w:val="00A73D14"/>
    <w:rsid w:val="00A744B0"/>
    <w:rsid w:val="00A74F0D"/>
    <w:rsid w:val="00A750A5"/>
    <w:rsid w:val="00A7521E"/>
    <w:rsid w:val="00A75754"/>
    <w:rsid w:val="00A7592B"/>
    <w:rsid w:val="00A7696A"/>
    <w:rsid w:val="00A76C2E"/>
    <w:rsid w:val="00A771C9"/>
    <w:rsid w:val="00A775A4"/>
    <w:rsid w:val="00A80A60"/>
    <w:rsid w:val="00A8108E"/>
    <w:rsid w:val="00A81760"/>
    <w:rsid w:val="00A8207B"/>
    <w:rsid w:val="00A82127"/>
    <w:rsid w:val="00A82B29"/>
    <w:rsid w:val="00A82EC5"/>
    <w:rsid w:val="00A83644"/>
    <w:rsid w:val="00A84B0C"/>
    <w:rsid w:val="00A85165"/>
    <w:rsid w:val="00A851DE"/>
    <w:rsid w:val="00A857FD"/>
    <w:rsid w:val="00A85A22"/>
    <w:rsid w:val="00A86718"/>
    <w:rsid w:val="00A868DD"/>
    <w:rsid w:val="00A86E97"/>
    <w:rsid w:val="00A8757F"/>
    <w:rsid w:val="00A877B6"/>
    <w:rsid w:val="00A87807"/>
    <w:rsid w:val="00A87AB0"/>
    <w:rsid w:val="00A90A42"/>
    <w:rsid w:val="00A91246"/>
    <w:rsid w:val="00A91437"/>
    <w:rsid w:val="00A91799"/>
    <w:rsid w:val="00A918E2"/>
    <w:rsid w:val="00A9232E"/>
    <w:rsid w:val="00A926DA"/>
    <w:rsid w:val="00A92BF6"/>
    <w:rsid w:val="00A92D9A"/>
    <w:rsid w:val="00A92EFD"/>
    <w:rsid w:val="00A932C5"/>
    <w:rsid w:val="00A93EDA"/>
    <w:rsid w:val="00A943F5"/>
    <w:rsid w:val="00A949FF"/>
    <w:rsid w:val="00A95587"/>
    <w:rsid w:val="00A95CFE"/>
    <w:rsid w:val="00A95ED7"/>
    <w:rsid w:val="00A96483"/>
    <w:rsid w:val="00A97410"/>
    <w:rsid w:val="00A978F2"/>
    <w:rsid w:val="00A979F8"/>
    <w:rsid w:val="00A97D72"/>
    <w:rsid w:val="00AA01E5"/>
    <w:rsid w:val="00AA049E"/>
    <w:rsid w:val="00AA13F8"/>
    <w:rsid w:val="00AA14BA"/>
    <w:rsid w:val="00AA1674"/>
    <w:rsid w:val="00AA19C6"/>
    <w:rsid w:val="00AA1AAB"/>
    <w:rsid w:val="00AA1B3F"/>
    <w:rsid w:val="00AA1EB6"/>
    <w:rsid w:val="00AA3254"/>
    <w:rsid w:val="00AA32A2"/>
    <w:rsid w:val="00AA3C08"/>
    <w:rsid w:val="00AA4025"/>
    <w:rsid w:val="00AA425A"/>
    <w:rsid w:val="00AA4995"/>
    <w:rsid w:val="00AA5D50"/>
    <w:rsid w:val="00AA634A"/>
    <w:rsid w:val="00AA6AB2"/>
    <w:rsid w:val="00AA6AD5"/>
    <w:rsid w:val="00AA6C08"/>
    <w:rsid w:val="00AA7109"/>
    <w:rsid w:val="00AA79BD"/>
    <w:rsid w:val="00AA7BD9"/>
    <w:rsid w:val="00AA7FAD"/>
    <w:rsid w:val="00AB0ECC"/>
    <w:rsid w:val="00AB167B"/>
    <w:rsid w:val="00AB16EF"/>
    <w:rsid w:val="00AB17DC"/>
    <w:rsid w:val="00AB1A0D"/>
    <w:rsid w:val="00AB1A0F"/>
    <w:rsid w:val="00AB20F2"/>
    <w:rsid w:val="00AB2616"/>
    <w:rsid w:val="00AB3AEA"/>
    <w:rsid w:val="00AB3F0C"/>
    <w:rsid w:val="00AB4E26"/>
    <w:rsid w:val="00AB5018"/>
    <w:rsid w:val="00AB567F"/>
    <w:rsid w:val="00AB69A9"/>
    <w:rsid w:val="00AB6D91"/>
    <w:rsid w:val="00AB7701"/>
    <w:rsid w:val="00AB782B"/>
    <w:rsid w:val="00AC00C1"/>
    <w:rsid w:val="00AC0E05"/>
    <w:rsid w:val="00AC0ED5"/>
    <w:rsid w:val="00AC1118"/>
    <w:rsid w:val="00AC150F"/>
    <w:rsid w:val="00AC2C87"/>
    <w:rsid w:val="00AC3617"/>
    <w:rsid w:val="00AC3E65"/>
    <w:rsid w:val="00AC505A"/>
    <w:rsid w:val="00AC53EC"/>
    <w:rsid w:val="00AC540A"/>
    <w:rsid w:val="00AC544F"/>
    <w:rsid w:val="00AC5CB7"/>
    <w:rsid w:val="00AC7295"/>
    <w:rsid w:val="00AC756E"/>
    <w:rsid w:val="00AC75F8"/>
    <w:rsid w:val="00AC7CE6"/>
    <w:rsid w:val="00AC7E05"/>
    <w:rsid w:val="00AC7FDA"/>
    <w:rsid w:val="00AD0400"/>
    <w:rsid w:val="00AD0855"/>
    <w:rsid w:val="00AD0D2E"/>
    <w:rsid w:val="00AD23A1"/>
    <w:rsid w:val="00AD277A"/>
    <w:rsid w:val="00AD2974"/>
    <w:rsid w:val="00AD30C0"/>
    <w:rsid w:val="00AD3E39"/>
    <w:rsid w:val="00AD4F81"/>
    <w:rsid w:val="00AD50C9"/>
    <w:rsid w:val="00AD51E7"/>
    <w:rsid w:val="00AD5B1B"/>
    <w:rsid w:val="00AD5CB9"/>
    <w:rsid w:val="00AD5F44"/>
    <w:rsid w:val="00AD644C"/>
    <w:rsid w:val="00AD6F34"/>
    <w:rsid w:val="00AD7906"/>
    <w:rsid w:val="00AD7D5A"/>
    <w:rsid w:val="00AE0276"/>
    <w:rsid w:val="00AE072A"/>
    <w:rsid w:val="00AE0BE2"/>
    <w:rsid w:val="00AE0DEC"/>
    <w:rsid w:val="00AE0EB0"/>
    <w:rsid w:val="00AE0FE6"/>
    <w:rsid w:val="00AE1580"/>
    <w:rsid w:val="00AE1827"/>
    <w:rsid w:val="00AE1E55"/>
    <w:rsid w:val="00AE35ED"/>
    <w:rsid w:val="00AE406F"/>
    <w:rsid w:val="00AE420D"/>
    <w:rsid w:val="00AE4B33"/>
    <w:rsid w:val="00AE4ED3"/>
    <w:rsid w:val="00AE5062"/>
    <w:rsid w:val="00AE55B5"/>
    <w:rsid w:val="00AE5939"/>
    <w:rsid w:val="00AE6572"/>
    <w:rsid w:val="00AE6923"/>
    <w:rsid w:val="00AE69D0"/>
    <w:rsid w:val="00AE7B90"/>
    <w:rsid w:val="00AF0029"/>
    <w:rsid w:val="00AF00EC"/>
    <w:rsid w:val="00AF0223"/>
    <w:rsid w:val="00AF1366"/>
    <w:rsid w:val="00AF18D4"/>
    <w:rsid w:val="00AF1C71"/>
    <w:rsid w:val="00AF21DF"/>
    <w:rsid w:val="00AF31C1"/>
    <w:rsid w:val="00AF327C"/>
    <w:rsid w:val="00AF33D9"/>
    <w:rsid w:val="00AF40DB"/>
    <w:rsid w:val="00AF4421"/>
    <w:rsid w:val="00AF4543"/>
    <w:rsid w:val="00AF458F"/>
    <w:rsid w:val="00AF519A"/>
    <w:rsid w:val="00AF78C9"/>
    <w:rsid w:val="00B009C2"/>
    <w:rsid w:val="00B00CF7"/>
    <w:rsid w:val="00B00E41"/>
    <w:rsid w:val="00B0140A"/>
    <w:rsid w:val="00B01D14"/>
    <w:rsid w:val="00B029B9"/>
    <w:rsid w:val="00B040EE"/>
    <w:rsid w:val="00B04743"/>
    <w:rsid w:val="00B05149"/>
    <w:rsid w:val="00B05B09"/>
    <w:rsid w:val="00B0619D"/>
    <w:rsid w:val="00B06C34"/>
    <w:rsid w:val="00B07D75"/>
    <w:rsid w:val="00B10082"/>
    <w:rsid w:val="00B10581"/>
    <w:rsid w:val="00B10903"/>
    <w:rsid w:val="00B10DE1"/>
    <w:rsid w:val="00B10F36"/>
    <w:rsid w:val="00B1187D"/>
    <w:rsid w:val="00B12253"/>
    <w:rsid w:val="00B12D33"/>
    <w:rsid w:val="00B12EA1"/>
    <w:rsid w:val="00B13AD0"/>
    <w:rsid w:val="00B14295"/>
    <w:rsid w:val="00B14930"/>
    <w:rsid w:val="00B15373"/>
    <w:rsid w:val="00B15BEF"/>
    <w:rsid w:val="00B15F08"/>
    <w:rsid w:val="00B16D6B"/>
    <w:rsid w:val="00B16D72"/>
    <w:rsid w:val="00B17B0E"/>
    <w:rsid w:val="00B2080B"/>
    <w:rsid w:val="00B20AAF"/>
    <w:rsid w:val="00B2153C"/>
    <w:rsid w:val="00B21915"/>
    <w:rsid w:val="00B21A4C"/>
    <w:rsid w:val="00B21B30"/>
    <w:rsid w:val="00B21CC1"/>
    <w:rsid w:val="00B22341"/>
    <w:rsid w:val="00B2238A"/>
    <w:rsid w:val="00B224BB"/>
    <w:rsid w:val="00B224E1"/>
    <w:rsid w:val="00B227BE"/>
    <w:rsid w:val="00B22965"/>
    <w:rsid w:val="00B229F6"/>
    <w:rsid w:val="00B22E55"/>
    <w:rsid w:val="00B23032"/>
    <w:rsid w:val="00B231B9"/>
    <w:rsid w:val="00B23542"/>
    <w:rsid w:val="00B2377B"/>
    <w:rsid w:val="00B23EA3"/>
    <w:rsid w:val="00B240F2"/>
    <w:rsid w:val="00B24684"/>
    <w:rsid w:val="00B2487D"/>
    <w:rsid w:val="00B24966"/>
    <w:rsid w:val="00B24A96"/>
    <w:rsid w:val="00B24E1D"/>
    <w:rsid w:val="00B2585E"/>
    <w:rsid w:val="00B267FF"/>
    <w:rsid w:val="00B26D00"/>
    <w:rsid w:val="00B2706F"/>
    <w:rsid w:val="00B273C1"/>
    <w:rsid w:val="00B2748F"/>
    <w:rsid w:val="00B27F51"/>
    <w:rsid w:val="00B30046"/>
    <w:rsid w:val="00B30355"/>
    <w:rsid w:val="00B31846"/>
    <w:rsid w:val="00B31B47"/>
    <w:rsid w:val="00B31B82"/>
    <w:rsid w:val="00B31CE4"/>
    <w:rsid w:val="00B31E42"/>
    <w:rsid w:val="00B31FFF"/>
    <w:rsid w:val="00B3218A"/>
    <w:rsid w:val="00B32BA4"/>
    <w:rsid w:val="00B330D7"/>
    <w:rsid w:val="00B3327A"/>
    <w:rsid w:val="00B33721"/>
    <w:rsid w:val="00B34C64"/>
    <w:rsid w:val="00B35058"/>
    <w:rsid w:val="00B35775"/>
    <w:rsid w:val="00B359C9"/>
    <w:rsid w:val="00B35CF5"/>
    <w:rsid w:val="00B3686E"/>
    <w:rsid w:val="00B4062A"/>
    <w:rsid w:val="00B409E2"/>
    <w:rsid w:val="00B40F0F"/>
    <w:rsid w:val="00B41DE7"/>
    <w:rsid w:val="00B44078"/>
    <w:rsid w:val="00B44ED8"/>
    <w:rsid w:val="00B47734"/>
    <w:rsid w:val="00B47819"/>
    <w:rsid w:val="00B47A7F"/>
    <w:rsid w:val="00B504AF"/>
    <w:rsid w:val="00B519A8"/>
    <w:rsid w:val="00B51B22"/>
    <w:rsid w:val="00B51BA4"/>
    <w:rsid w:val="00B52216"/>
    <w:rsid w:val="00B52325"/>
    <w:rsid w:val="00B52F58"/>
    <w:rsid w:val="00B52F5E"/>
    <w:rsid w:val="00B5315B"/>
    <w:rsid w:val="00B53806"/>
    <w:rsid w:val="00B54682"/>
    <w:rsid w:val="00B546F5"/>
    <w:rsid w:val="00B548FA"/>
    <w:rsid w:val="00B54BC5"/>
    <w:rsid w:val="00B54C8D"/>
    <w:rsid w:val="00B54E52"/>
    <w:rsid w:val="00B55F3C"/>
    <w:rsid w:val="00B56C1E"/>
    <w:rsid w:val="00B56F34"/>
    <w:rsid w:val="00B573D2"/>
    <w:rsid w:val="00B600F1"/>
    <w:rsid w:val="00B6084A"/>
    <w:rsid w:val="00B613C4"/>
    <w:rsid w:val="00B61985"/>
    <w:rsid w:val="00B620EF"/>
    <w:rsid w:val="00B621B3"/>
    <w:rsid w:val="00B6228F"/>
    <w:rsid w:val="00B62CEB"/>
    <w:rsid w:val="00B634BA"/>
    <w:rsid w:val="00B640C2"/>
    <w:rsid w:val="00B642AA"/>
    <w:rsid w:val="00B64D84"/>
    <w:rsid w:val="00B652A7"/>
    <w:rsid w:val="00B65679"/>
    <w:rsid w:val="00B67BFA"/>
    <w:rsid w:val="00B709C5"/>
    <w:rsid w:val="00B71962"/>
    <w:rsid w:val="00B71CD3"/>
    <w:rsid w:val="00B72044"/>
    <w:rsid w:val="00B73029"/>
    <w:rsid w:val="00B733EA"/>
    <w:rsid w:val="00B74B2A"/>
    <w:rsid w:val="00B74C38"/>
    <w:rsid w:val="00B7550A"/>
    <w:rsid w:val="00B758B5"/>
    <w:rsid w:val="00B75E85"/>
    <w:rsid w:val="00B76083"/>
    <w:rsid w:val="00B76999"/>
    <w:rsid w:val="00B777CD"/>
    <w:rsid w:val="00B80695"/>
    <w:rsid w:val="00B8098E"/>
    <w:rsid w:val="00B816A5"/>
    <w:rsid w:val="00B81702"/>
    <w:rsid w:val="00B81E59"/>
    <w:rsid w:val="00B83350"/>
    <w:rsid w:val="00B847CD"/>
    <w:rsid w:val="00B84F61"/>
    <w:rsid w:val="00B850D3"/>
    <w:rsid w:val="00B85823"/>
    <w:rsid w:val="00B858B0"/>
    <w:rsid w:val="00B85A1E"/>
    <w:rsid w:val="00B86B2A"/>
    <w:rsid w:val="00B87080"/>
    <w:rsid w:val="00B87534"/>
    <w:rsid w:val="00B87BFE"/>
    <w:rsid w:val="00B901FC"/>
    <w:rsid w:val="00B9050A"/>
    <w:rsid w:val="00B9068D"/>
    <w:rsid w:val="00B90F54"/>
    <w:rsid w:val="00B916C1"/>
    <w:rsid w:val="00B91877"/>
    <w:rsid w:val="00B91B9B"/>
    <w:rsid w:val="00B92323"/>
    <w:rsid w:val="00B925DF"/>
    <w:rsid w:val="00B938D5"/>
    <w:rsid w:val="00B93B38"/>
    <w:rsid w:val="00B93C31"/>
    <w:rsid w:val="00B93F1D"/>
    <w:rsid w:val="00B94485"/>
    <w:rsid w:val="00B94BE4"/>
    <w:rsid w:val="00B94FD4"/>
    <w:rsid w:val="00B95528"/>
    <w:rsid w:val="00B955EA"/>
    <w:rsid w:val="00B95817"/>
    <w:rsid w:val="00B9597F"/>
    <w:rsid w:val="00B95BF3"/>
    <w:rsid w:val="00B95C46"/>
    <w:rsid w:val="00B9709C"/>
    <w:rsid w:val="00B972A0"/>
    <w:rsid w:val="00B977FF"/>
    <w:rsid w:val="00B97A42"/>
    <w:rsid w:val="00BA0632"/>
    <w:rsid w:val="00BA13E5"/>
    <w:rsid w:val="00BA2BD5"/>
    <w:rsid w:val="00BA5342"/>
    <w:rsid w:val="00BA55A8"/>
    <w:rsid w:val="00BA56B5"/>
    <w:rsid w:val="00BA6229"/>
    <w:rsid w:val="00BA6312"/>
    <w:rsid w:val="00BA6430"/>
    <w:rsid w:val="00BA658D"/>
    <w:rsid w:val="00BA6776"/>
    <w:rsid w:val="00BA7280"/>
    <w:rsid w:val="00BA7365"/>
    <w:rsid w:val="00BA74ED"/>
    <w:rsid w:val="00BA75CD"/>
    <w:rsid w:val="00BA7641"/>
    <w:rsid w:val="00BA7671"/>
    <w:rsid w:val="00BA7770"/>
    <w:rsid w:val="00BB0718"/>
    <w:rsid w:val="00BB0AE6"/>
    <w:rsid w:val="00BB183D"/>
    <w:rsid w:val="00BB1AEA"/>
    <w:rsid w:val="00BB228A"/>
    <w:rsid w:val="00BB310A"/>
    <w:rsid w:val="00BB3476"/>
    <w:rsid w:val="00BB3A28"/>
    <w:rsid w:val="00BB3AE7"/>
    <w:rsid w:val="00BB3DFF"/>
    <w:rsid w:val="00BB4FE2"/>
    <w:rsid w:val="00BB5BFC"/>
    <w:rsid w:val="00BB5C37"/>
    <w:rsid w:val="00BB6276"/>
    <w:rsid w:val="00BB6320"/>
    <w:rsid w:val="00BB6375"/>
    <w:rsid w:val="00BB6E75"/>
    <w:rsid w:val="00BB7AE8"/>
    <w:rsid w:val="00BC0248"/>
    <w:rsid w:val="00BC0456"/>
    <w:rsid w:val="00BC08E2"/>
    <w:rsid w:val="00BC0D98"/>
    <w:rsid w:val="00BC0F36"/>
    <w:rsid w:val="00BC1245"/>
    <w:rsid w:val="00BC125F"/>
    <w:rsid w:val="00BC17DA"/>
    <w:rsid w:val="00BC1A87"/>
    <w:rsid w:val="00BC20BC"/>
    <w:rsid w:val="00BC22D0"/>
    <w:rsid w:val="00BC2A77"/>
    <w:rsid w:val="00BC2F85"/>
    <w:rsid w:val="00BC3740"/>
    <w:rsid w:val="00BC3A37"/>
    <w:rsid w:val="00BC3BE0"/>
    <w:rsid w:val="00BC3C65"/>
    <w:rsid w:val="00BC4530"/>
    <w:rsid w:val="00BC469E"/>
    <w:rsid w:val="00BC4878"/>
    <w:rsid w:val="00BC5A43"/>
    <w:rsid w:val="00BC5E76"/>
    <w:rsid w:val="00BC6752"/>
    <w:rsid w:val="00BC69B6"/>
    <w:rsid w:val="00BC69FE"/>
    <w:rsid w:val="00BC6BDD"/>
    <w:rsid w:val="00BC77EB"/>
    <w:rsid w:val="00BC792B"/>
    <w:rsid w:val="00BC7F00"/>
    <w:rsid w:val="00BC7F84"/>
    <w:rsid w:val="00BD0396"/>
    <w:rsid w:val="00BD0D89"/>
    <w:rsid w:val="00BD11A9"/>
    <w:rsid w:val="00BD147A"/>
    <w:rsid w:val="00BD1A1F"/>
    <w:rsid w:val="00BD1AB7"/>
    <w:rsid w:val="00BD1C90"/>
    <w:rsid w:val="00BD1DB0"/>
    <w:rsid w:val="00BD2086"/>
    <w:rsid w:val="00BD23DC"/>
    <w:rsid w:val="00BD2442"/>
    <w:rsid w:val="00BD2701"/>
    <w:rsid w:val="00BD3885"/>
    <w:rsid w:val="00BD3E0A"/>
    <w:rsid w:val="00BD56AF"/>
    <w:rsid w:val="00BD586D"/>
    <w:rsid w:val="00BD5F6E"/>
    <w:rsid w:val="00BD63CD"/>
    <w:rsid w:val="00BD6C64"/>
    <w:rsid w:val="00BD70A1"/>
    <w:rsid w:val="00BD7316"/>
    <w:rsid w:val="00BD7FEC"/>
    <w:rsid w:val="00BE02D9"/>
    <w:rsid w:val="00BE0BE1"/>
    <w:rsid w:val="00BE0D54"/>
    <w:rsid w:val="00BE0DFF"/>
    <w:rsid w:val="00BE17BD"/>
    <w:rsid w:val="00BE17C5"/>
    <w:rsid w:val="00BE20C5"/>
    <w:rsid w:val="00BE2527"/>
    <w:rsid w:val="00BE2C24"/>
    <w:rsid w:val="00BE33EF"/>
    <w:rsid w:val="00BE3AE9"/>
    <w:rsid w:val="00BE3BE3"/>
    <w:rsid w:val="00BE432C"/>
    <w:rsid w:val="00BE4378"/>
    <w:rsid w:val="00BE468E"/>
    <w:rsid w:val="00BE4C8F"/>
    <w:rsid w:val="00BE59E8"/>
    <w:rsid w:val="00BE5CD7"/>
    <w:rsid w:val="00BE61AE"/>
    <w:rsid w:val="00BE6279"/>
    <w:rsid w:val="00BE6C1F"/>
    <w:rsid w:val="00BE6C8A"/>
    <w:rsid w:val="00BE72DD"/>
    <w:rsid w:val="00BE765A"/>
    <w:rsid w:val="00BE76CA"/>
    <w:rsid w:val="00BE79AE"/>
    <w:rsid w:val="00BF0258"/>
    <w:rsid w:val="00BF1032"/>
    <w:rsid w:val="00BF1223"/>
    <w:rsid w:val="00BF13E5"/>
    <w:rsid w:val="00BF182A"/>
    <w:rsid w:val="00BF1A08"/>
    <w:rsid w:val="00BF1C38"/>
    <w:rsid w:val="00BF2572"/>
    <w:rsid w:val="00BF3B64"/>
    <w:rsid w:val="00BF410E"/>
    <w:rsid w:val="00BF4341"/>
    <w:rsid w:val="00BF43C7"/>
    <w:rsid w:val="00BF4E59"/>
    <w:rsid w:val="00BF58C4"/>
    <w:rsid w:val="00BF6285"/>
    <w:rsid w:val="00BF6348"/>
    <w:rsid w:val="00BF6F4A"/>
    <w:rsid w:val="00BF72C5"/>
    <w:rsid w:val="00BF7BF0"/>
    <w:rsid w:val="00BF7E4F"/>
    <w:rsid w:val="00C000C0"/>
    <w:rsid w:val="00C019F5"/>
    <w:rsid w:val="00C03346"/>
    <w:rsid w:val="00C03F20"/>
    <w:rsid w:val="00C046F2"/>
    <w:rsid w:val="00C05B19"/>
    <w:rsid w:val="00C05CC7"/>
    <w:rsid w:val="00C06324"/>
    <w:rsid w:val="00C067BD"/>
    <w:rsid w:val="00C070A1"/>
    <w:rsid w:val="00C07158"/>
    <w:rsid w:val="00C074C0"/>
    <w:rsid w:val="00C07C14"/>
    <w:rsid w:val="00C07D73"/>
    <w:rsid w:val="00C10C47"/>
    <w:rsid w:val="00C11283"/>
    <w:rsid w:val="00C115C2"/>
    <w:rsid w:val="00C116DB"/>
    <w:rsid w:val="00C123A7"/>
    <w:rsid w:val="00C127A2"/>
    <w:rsid w:val="00C129D6"/>
    <w:rsid w:val="00C13E17"/>
    <w:rsid w:val="00C147E6"/>
    <w:rsid w:val="00C14906"/>
    <w:rsid w:val="00C14979"/>
    <w:rsid w:val="00C1545A"/>
    <w:rsid w:val="00C15A1E"/>
    <w:rsid w:val="00C15ACF"/>
    <w:rsid w:val="00C15AD0"/>
    <w:rsid w:val="00C163C6"/>
    <w:rsid w:val="00C16748"/>
    <w:rsid w:val="00C17AF2"/>
    <w:rsid w:val="00C204A0"/>
    <w:rsid w:val="00C2090C"/>
    <w:rsid w:val="00C20BA0"/>
    <w:rsid w:val="00C20DA1"/>
    <w:rsid w:val="00C216BF"/>
    <w:rsid w:val="00C2184B"/>
    <w:rsid w:val="00C21D48"/>
    <w:rsid w:val="00C21F74"/>
    <w:rsid w:val="00C2254A"/>
    <w:rsid w:val="00C22880"/>
    <w:rsid w:val="00C22DCC"/>
    <w:rsid w:val="00C22FDD"/>
    <w:rsid w:val="00C23645"/>
    <w:rsid w:val="00C23D19"/>
    <w:rsid w:val="00C23D24"/>
    <w:rsid w:val="00C23E4E"/>
    <w:rsid w:val="00C24091"/>
    <w:rsid w:val="00C24470"/>
    <w:rsid w:val="00C24BBC"/>
    <w:rsid w:val="00C24C18"/>
    <w:rsid w:val="00C252CF"/>
    <w:rsid w:val="00C25AF7"/>
    <w:rsid w:val="00C26081"/>
    <w:rsid w:val="00C266CD"/>
    <w:rsid w:val="00C26C3E"/>
    <w:rsid w:val="00C26EEF"/>
    <w:rsid w:val="00C27256"/>
    <w:rsid w:val="00C274B3"/>
    <w:rsid w:val="00C27621"/>
    <w:rsid w:val="00C3005A"/>
    <w:rsid w:val="00C30B6E"/>
    <w:rsid w:val="00C31718"/>
    <w:rsid w:val="00C31AC0"/>
    <w:rsid w:val="00C31AF6"/>
    <w:rsid w:val="00C32F51"/>
    <w:rsid w:val="00C3337F"/>
    <w:rsid w:val="00C342CC"/>
    <w:rsid w:val="00C34ADA"/>
    <w:rsid w:val="00C35096"/>
    <w:rsid w:val="00C35C61"/>
    <w:rsid w:val="00C367D1"/>
    <w:rsid w:val="00C36E12"/>
    <w:rsid w:val="00C37232"/>
    <w:rsid w:val="00C3745F"/>
    <w:rsid w:val="00C403C1"/>
    <w:rsid w:val="00C40730"/>
    <w:rsid w:val="00C40E36"/>
    <w:rsid w:val="00C416C0"/>
    <w:rsid w:val="00C429EB"/>
    <w:rsid w:val="00C42ABC"/>
    <w:rsid w:val="00C42F8D"/>
    <w:rsid w:val="00C43B20"/>
    <w:rsid w:val="00C43E5B"/>
    <w:rsid w:val="00C43E86"/>
    <w:rsid w:val="00C459BF"/>
    <w:rsid w:val="00C46047"/>
    <w:rsid w:val="00C462BF"/>
    <w:rsid w:val="00C471DB"/>
    <w:rsid w:val="00C4756C"/>
    <w:rsid w:val="00C479AE"/>
    <w:rsid w:val="00C5002F"/>
    <w:rsid w:val="00C50534"/>
    <w:rsid w:val="00C50547"/>
    <w:rsid w:val="00C50DD6"/>
    <w:rsid w:val="00C50E40"/>
    <w:rsid w:val="00C50EB9"/>
    <w:rsid w:val="00C5111D"/>
    <w:rsid w:val="00C51205"/>
    <w:rsid w:val="00C516B7"/>
    <w:rsid w:val="00C51832"/>
    <w:rsid w:val="00C52031"/>
    <w:rsid w:val="00C52197"/>
    <w:rsid w:val="00C527E3"/>
    <w:rsid w:val="00C52FCB"/>
    <w:rsid w:val="00C530C0"/>
    <w:rsid w:val="00C5331F"/>
    <w:rsid w:val="00C53474"/>
    <w:rsid w:val="00C5481B"/>
    <w:rsid w:val="00C55230"/>
    <w:rsid w:val="00C55331"/>
    <w:rsid w:val="00C5539D"/>
    <w:rsid w:val="00C55FAE"/>
    <w:rsid w:val="00C56C7A"/>
    <w:rsid w:val="00C57687"/>
    <w:rsid w:val="00C57912"/>
    <w:rsid w:val="00C57EAB"/>
    <w:rsid w:val="00C57F6A"/>
    <w:rsid w:val="00C57FC2"/>
    <w:rsid w:val="00C604CA"/>
    <w:rsid w:val="00C607AF"/>
    <w:rsid w:val="00C60C56"/>
    <w:rsid w:val="00C61237"/>
    <w:rsid w:val="00C617D8"/>
    <w:rsid w:val="00C62417"/>
    <w:rsid w:val="00C62824"/>
    <w:rsid w:val="00C62BB1"/>
    <w:rsid w:val="00C631AF"/>
    <w:rsid w:val="00C64229"/>
    <w:rsid w:val="00C646B3"/>
    <w:rsid w:val="00C65C30"/>
    <w:rsid w:val="00C65EBD"/>
    <w:rsid w:val="00C6706C"/>
    <w:rsid w:val="00C6784B"/>
    <w:rsid w:val="00C679EC"/>
    <w:rsid w:val="00C67AAF"/>
    <w:rsid w:val="00C67DF2"/>
    <w:rsid w:val="00C707E4"/>
    <w:rsid w:val="00C711EA"/>
    <w:rsid w:val="00C71207"/>
    <w:rsid w:val="00C729CD"/>
    <w:rsid w:val="00C73500"/>
    <w:rsid w:val="00C739C3"/>
    <w:rsid w:val="00C74017"/>
    <w:rsid w:val="00C7464D"/>
    <w:rsid w:val="00C749A2"/>
    <w:rsid w:val="00C74A7C"/>
    <w:rsid w:val="00C74DC6"/>
    <w:rsid w:val="00C75596"/>
    <w:rsid w:val="00C765E5"/>
    <w:rsid w:val="00C766D2"/>
    <w:rsid w:val="00C76DDA"/>
    <w:rsid w:val="00C80AA7"/>
    <w:rsid w:val="00C81599"/>
    <w:rsid w:val="00C81FBC"/>
    <w:rsid w:val="00C823C3"/>
    <w:rsid w:val="00C8241A"/>
    <w:rsid w:val="00C82495"/>
    <w:rsid w:val="00C82A45"/>
    <w:rsid w:val="00C82EFB"/>
    <w:rsid w:val="00C83496"/>
    <w:rsid w:val="00C835C9"/>
    <w:rsid w:val="00C83745"/>
    <w:rsid w:val="00C848EA"/>
    <w:rsid w:val="00C85333"/>
    <w:rsid w:val="00C85433"/>
    <w:rsid w:val="00C85896"/>
    <w:rsid w:val="00C85D6A"/>
    <w:rsid w:val="00C85E28"/>
    <w:rsid w:val="00C86327"/>
    <w:rsid w:val="00C87048"/>
    <w:rsid w:val="00C87326"/>
    <w:rsid w:val="00C878E1"/>
    <w:rsid w:val="00C90181"/>
    <w:rsid w:val="00C906A3"/>
    <w:rsid w:val="00C90D99"/>
    <w:rsid w:val="00C90DCC"/>
    <w:rsid w:val="00C910D8"/>
    <w:rsid w:val="00C91189"/>
    <w:rsid w:val="00C9198C"/>
    <w:rsid w:val="00C91A5B"/>
    <w:rsid w:val="00C92019"/>
    <w:rsid w:val="00C923F2"/>
    <w:rsid w:val="00C9304D"/>
    <w:rsid w:val="00C9314A"/>
    <w:rsid w:val="00C93B0D"/>
    <w:rsid w:val="00C940DD"/>
    <w:rsid w:val="00C9426F"/>
    <w:rsid w:val="00C94440"/>
    <w:rsid w:val="00C95B28"/>
    <w:rsid w:val="00C96A8E"/>
    <w:rsid w:val="00C96D1E"/>
    <w:rsid w:val="00C972EC"/>
    <w:rsid w:val="00CA096D"/>
    <w:rsid w:val="00CA0C1F"/>
    <w:rsid w:val="00CA0C9E"/>
    <w:rsid w:val="00CA1870"/>
    <w:rsid w:val="00CA1986"/>
    <w:rsid w:val="00CA1E1F"/>
    <w:rsid w:val="00CA216F"/>
    <w:rsid w:val="00CA21C7"/>
    <w:rsid w:val="00CA23B8"/>
    <w:rsid w:val="00CA2A05"/>
    <w:rsid w:val="00CA2C01"/>
    <w:rsid w:val="00CA320F"/>
    <w:rsid w:val="00CA47D2"/>
    <w:rsid w:val="00CA4AE0"/>
    <w:rsid w:val="00CA4CFA"/>
    <w:rsid w:val="00CA4F03"/>
    <w:rsid w:val="00CA5008"/>
    <w:rsid w:val="00CA516F"/>
    <w:rsid w:val="00CA5C1D"/>
    <w:rsid w:val="00CA5FAF"/>
    <w:rsid w:val="00CA679F"/>
    <w:rsid w:val="00CA6A20"/>
    <w:rsid w:val="00CA6AEA"/>
    <w:rsid w:val="00CA7261"/>
    <w:rsid w:val="00CA76B2"/>
    <w:rsid w:val="00CA7862"/>
    <w:rsid w:val="00CB07D2"/>
    <w:rsid w:val="00CB089A"/>
    <w:rsid w:val="00CB1AEE"/>
    <w:rsid w:val="00CB208E"/>
    <w:rsid w:val="00CB2873"/>
    <w:rsid w:val="00CB3D1F"/>
    <w:rsid w:val="00CB3E88"/>
    <w:rsid w:val="00CB45B6"/>
    <w:rsid w:val="00CB48EA"/>
    <w:rsid w:val="00CB4997"/>
    <w:rsid w:val="00CB5284"/>
    <w:rsid w:val="00CB5ECF"/>
    <w:rsid w:val="00CB5FC0"/>
    <w:rsid w:val="00CB6108"/>
    <w:rsid w:val="00CB6199"/>
    <w:rsid w:val="00CB621D"/>
    <w:rsid w:val="00CB6AFE"/>
    <w:rsid w:val="00CB6C2C"/>
    <w:rsid w:val="00CB723B"/>
    <w:rsid w:val="00CC041C"/>
    <w:rsid w:val="00CC054A"/>
    <w:rsid w:val="00CC1556"/>
    <w:rsid w:val="00CC38DB"/>
    <w:rsid w:val="00CC3C5E"/>
    <w:rsid w:val="00CC49F0"/>
    <w:rsid w:val="00CC4DBF"/>
    <w:rsid w:val="00CC4E12"/>
    <w:rsid w:val="00CC52B3"/>
    <w:rsid w:val="00CC6106"/>
    <w:rsid w:val="00CC6C95"/>
    <w:rsid w:val="00CC725C"/>
    <w:rsid w:val="00CC742F"/>
    <w:rsid w:val="00CD110D"/>
    <w:rsid w:val="00CD124E"/>
    <w:rsid w:val="00CD12AF"/>
    <w:rsid w:val="00CD12B1"/>
    <w:rsid w:val="00CD25FF"/>
    <w:rsid w:val="00CD2719"/>
    <w:rsid w:val="00CD2A67"/>
    <w:rsid w:val="00CD3452"/>
    <w:rsid w:val="00CD4152"/>
    <w:rsid w:val="00CD4C24"/>
    <w:rsid w:val="00CD5587"/>
    <w:rsid w:val="00CD5599"/>
    <w:rsid w:val="00CD62E5"/>
    <w:rsid w:val="00CD6476"/>
    <w:rsid w:val="00CD719D"/>
    <w:rsid w:val="00CD7D64"/>
    <w:rsid w:val="00CE0045"/>
    <w:rsid w:val="00CE0101"/>
    <w:rsid w:val="00CE1E37"/>
    <w:rsid w:val="00CE1FF2"/>
    <w:rsid w:val="00CE2407"/>
    <w:rsid w:val="00CE2DF8"/>
    <w:rsid w:val="00CE3064"/>
    <w:rsid w:val="00CE307D"/>
    <w:rsid w:val="00CE32BF"/>
    <w:rsid w:val="00CE3954"/>
    <w:rsid w:val="00CE43F6"/>
    <w:rsid w:val="00CE456A"/>
    <w:rsid w:val="00CE4BA7"/>
    <w:rsid w:val="00CE5316"/>
    <w:rsid w:val="00CE5385"/>
    <w:rsid w:val="00CE56F8"/>
    <w:rsid w:val="00CE5E1D"/>
    <w:rsid w:val="00CE6A76"/>
    <w:rsid w:val="00CE71C6"/>
    <w:rsid w:val="00CE73A8"/>
    <w:rsid w:val="00CE77C2"/>
    <w:rsid w:val="00CE7AC0"/>
    <w:rsid w:val="00CE7C28"/>
    <w:rsid w:val="00CE7F44"/>
    <w:rsid w:val="00CF0C5C"/>
    <w:rsid w:val="00CF1214"/>
    <w:rsid w:val="00CF1426"/>
    <w:rsid w:val="00CF14C6"/>
    <w:rsid w:val="00CF1527"/>
    <w:rsid w:val="00CF1ADD"/>
    <w:rsid w:val="00CF1B0A"/>
    <w:rsid w:val="00CF2879"/>
    <w:rsid w:val="00CF3023"/>
    <w:rsid w:val="00CF32F2"/>
    <w:rsid w:val="00CF3697"/>
    <w:rsid w:val="00CF3E1E"/>
    <w:rsid w:val="00CF46D6"/>
    <w:rsid w:val="00CF4737"/>
    <w:rsid w:val="00CF4A76"/>
    <w:rsid w:val="00CF4B90"/>
    <w:rsid w:val="00CF5665"/>
    <w:rsid w:val="00CF64C6"/>
    <w:rsid w:val="00CF705F"/>
    <w:rsid w:val="00CF725A"/>
    <w:rsid w:val="00CF7BED"/>
    <w:rsid w:val="00D00137"/>
    <w:rsid w:val="00D00354"/>
    <w:rsid w:val="00D0073F"/>
    <w:rsid w:val="00D01377"/>
    <w:rsid w:val="00D017B1"/>
    <w:rsid w:val="00D017E8"/>
    <w:rsid w:val="00D01CDA"/>
    <w:rsid w:val="00D01E5B"/>
    <w:rsid w:val="00D01F2A"/>
    <w:rsid w:val="00D0212B"/>
    <w:rsid w:val="00D02331"/>
    <w:rsid w:val="00D0270F"/>
    <w:rsid w:val="00D02BA9"/>
    <w:rsid w:val="00D02D85"/>
    <w:rsid w:val="00D02E60"/>
    <w:rsid w:val="00D03014"/>
    <w:rsid w:val="00D0321D"/>
    <w:rsid w:val="00D03802"/>
    <w:rsid w:val="00D061B2"/>
    <w:rsid w:val="00D062B2"/>
    <w:rsid w:val="00D07F21"/>
    <w:rsid w:val="00D101AE"/>
    <w:rsid w:val="00D102DF"/>
    <w:rsid w:val="00D10372"/>
    <w:rsid w:val="00D106FC"/>
    <w:rsid w:val="00D11BC2"/>
    <w:rsid w:val="00D11E65"/>
    <w:rsid w:val="00D1245C"/>
    <w:rsid w:val="00D12B52"/>
    <w:rsid w:val="00D12F3D"/>
    <w:rsid w:val="00D13C41"/>
    <w:rsid w:val="00D144E0"/>
    <w:rsid w:val="00D145B0"/>
    <w:rsid w:val="00D153CF"/>
    <w:rsid w:val="00D154C2"/>
    <w:rsid w:val="00D16AA5"/>
    <w:rsid w:val="00D16C4F"/>
    <w:rsid w:val="00D170BD"/>
    <w:rsid w:val="00D17254"/>
    <w:rsid w:val="00D17EC6"/>
    <w:rsid w:val="00D20289"/>
    <w:rsid w:val="00D20385"/>
    <w:rsid w:val="00D21A00"/>
    <w:rsid w:val="00D21B5E"/>
    <w:rsid w:val="00D223D7"/>
    <w:rsid w:val="00D22473"/>
    <w:rsid w:val="00D22A42"/>
    <w:rsid w:val="00D22BB7"/>
    <w:rsid w:val="00D23106"/>
    <w:rsid w:val="00D231AD"/>
    <w:rsid w:val="00D23832"/>
    <w:rsid w:val="00D24364"/>
    <w:rsid w:val="00D24612"/>
    <w:rsid w:val="00D2587C"/>
    <w:rsid w:val="00D25CB0"/>
    <w:rsid w:val="00D262AA"/>
    <w:rsid w:val="00D26575"/>
    <w:rsid w:val="00D26B71"/>
    <w:rsid w:val="00D26C5B"/>
    <w:rsid w:val="00D2753E"/>
    <w:rsid w:val="00D2768C"/>
    <w:rsid w:val="00D2780E"/>
    <w:rsid w:val="00D27EE8"/>
    <w:rsid w:val="00D3066F"/>
    <w:rsid w:val="00D306E7"/>
    <w:rsid w:val="00D307DE"/>
    <w:rsid w:val="00D30EC0"/>
    <w:rsid w:val="00D31C89"/>
    <w:rsid w:val="00D31C8C"/>
    <w:rsid w:val="00D31DD6"/>
    <w:rsid w:val="00D31FA3"/>
    <w:rsid w:val="00D31FF1"/>
    <w:rsid w:val="00D3211D"/>
    <w:rsid w:val="00D3280F"/>
    <w:rsid w:val="00D32A1B"/>
    <w:rsid w:val="00D32C4A"/>
    <w:rsid w:val="00D33118"/>
    <w:rsid w:val="00D3319C"/>
    <w:rsid w:val="00D33274"/>
    <w:rsid w:val="00D3396F"/>
    <w:rsid w:val="00D340A4"/>
    <w:rsid w:val="00D345C1"/>
    <w:rsid w:val="00D3466A"/>
    <w:rsid w:val="00D34B46"/>
    <w:rsid w:val="00D34C63"/>
    <w:rsid w:val="00D34DD8"/>
    <w:rsid w:val="00D35125"/>
    <w:rsid w:val="00D3563B"/>
    <w:rsid w:val="00D362E9"/>
    <w:rsid w:val="00D36C05"/>
    <w:rsid w:val="00D4058D"/>
    <w:rsid w:val="00D4170A"/>
    <w:rsid w:val="00D41ADB"/>
    <w:rsid w:val="00D41EEA"/>
    <w:rsid w:val="00D42378"/>
    <w:rsid w:val="00D427E0"/>
    <w:rsid w:val="00D42C9B"/>
    <w:rsid w:val="00D44982"/>
    <w:rsid w:val="00D44996"/>
    <w:rsid w:val="00D44A8E"/>
    <w:rsid w:val="00D45388"/>
    <w:rsid w:val="00D455F8"/>
    <w:rsid w:val="00D45E58"/>
    <w:rsid w:val="00D46389"/>
    <w:rsid w:val="00D468F7"/>
    <w:rsid w:val="00D479CB"/>
    <w:rsid w:val="00D47B36"/>
    <w:rsid w:val="00D502CA"/>
    <w:rsid w:val="00D5039A"/>
    <w:rsid w:val="00D50A09"/>
    <w:rsid w:val="00D50E28"/>
    <w:rsid w:val="00D50E65"/>
    <w:rsid w:val="00D50F8A"/>
    <w:rsid w:val="00D51438"/>
    <w:rsid w:val="00D5160D"/>
    <w:rsid w:val="00D51944"/>
    <w:rsid w:val="00D51BBC"/>
    <w:rsid w:val="00D52D34"/>
    <w:rsid w:val="00D52E5B"/>
    <w:rsid w:val="00D532D0"/>
    <w:rsid w:val="00D53B20"/>
    <w:rsid w:val="00D53FEF"/>
    <w:rsid w:val="00D541BD"/>
    <w:rsid w:val="00D559B1"/>
    <w:rsid w:val="00D56060"/>
    <w:rsid w:val="00D564AA"/>
    <w:rsid w:val="00D56A0C"/>
    <w:rsid w:val="00D60A99"/>
    <w:rsid w:val="00D60AB2"/>
    <w:rsid w:val="00D60D37"/>
    <w:rsid w:val="00D615C1"/>
    <w:rsid w:val="00D616B2"/>
    <w:rsid w:val="00D629F5"/>
    <w:rsid w:val="00D62B63"/>
    <w:rsid w:val="00D6300D"/>
    <w:rsid w:val="00D63686"/>
    <w:rsid w:val="00D636CF"/>
    <w:rsid w:val="00D63C8B"/>
    <w:rsid w:val="00D640C2"/>
    <w:rsid w:val="00D6428C"/>
    <w:rsid w:val="00D655A6"/>
    <w:rsid w:val="00D6584E"/>
    <w:rsid w:val="00D658DB"/>
    <w:rsid w:val="00D65AE8"/>
    <w:rsid w:val="00D662E0"/>
    <w:rsid w:val="00D667DA"/>
    <w:rsid w:val="00D66C31"/>
    <w:rsid w:val="00D66EEA"/>
    <w:rsid w:val="00D700A1"/>
    <w:rsid w:val="00D70511"/>
    <w:rsid w:val="00D709B6"/>
    <w:rsid w:val="00D70AB1"/>
    <w:rsid w:val="00D70F0A"/>
    <w:rsid w:val="00D7121D"/>
    <w:rsid w:val="00D713FF"/>
    <w:rsid w:val="00D7350D"/>
    <w:rsid w:val="00D7395A"/>
    <w:rsid w:val="00D73F62"/>
    <w:rsid w:val="00D748AE"/>
    <w:rsid w:val="00D74A5A"/>
    <w:rsid w:val="00D74B09"/>
    <w:rsid w:val="00D7553B"/>
    <w:rsid w:val="00D7600D"/>
    <w:rsid w:val="00D760B0"/>
    <w:rsid w:val="00D76BAF"/>
    <w:rsid w:val="00D76D66"/>
    <w:rsid w:val="00D76D78"/>
    <w:rsid w:val="00D76EA2"/>
    <w:rsid w:val="00D76F4A"/>
    <w:rsid w:val="00D7708E"/>
    <w:rsid w:val="00D77357"/>
    <w:rsid w:val="00D80089"/>
    <w:rsid w:val="00D80358"/>
    <w:rsid w:val="00D8111D"/>
    <w:rsid w:val="00D811A0"/>
    <w:rsid w:val="00D81434"/>
    <w:rsid w:val="00D81B7B"/>
    <w:rsid w:val="00D8201D"/>
    <w:rsid w:val="00D82BC3"/>
    <w:rsid w:val="00D82DCC"/>
    <w:rsid w:val="00D85241"/>
    <w:rsid w:val="00D85277"/>
    <w:rsid w:val="00D85790"/>
    <w:rsid w:val="00D85D50"/>
    <w:rsid w:val="00D867D7"/>
    <w:rsid w:val="00D87017"/>
    <w:rsid w:val="00D874F2"/>
    <w:rsid w:val="00D87662"/>
    <w:rsid w:val="00D87D10"/>
    <w:rsid w:val="00D87F5D"/>
    <w:rsid w:val="00D9055F"/>
    <w:rsid w:val="00D90B72"/>
    <w:rsid w:val="00D90DA5"/>
    <w:rsid w:val="00D90E91"/>
    <w:rsid w:val="00D90FBD"/>
    <w:rsid w:val="00D91410"/>
    <w:rsid w:val="00D91B83"/>
    <w:rsid w:val="00D925B9"/>
    <w:rsid w:val="00D928A5"/>
    <w:rsid w:val="00D92AD5"/>
    <w:rsid w:val="00D92F08"/>
    <w:rsid w:val="00D930DE"/>
    <w:rsid w:val="00D936E9"/>
    <w:rsid w:val="00D94046"/>
    <w:rsid w:val="00D9457D"/>
    <w:rsid w:val="00D9463A"/>
    <w:rsid w:val="00D94C27"/>
    <w:rsid w:val="00D94D74"/>
    <w:rsid w:val="00D94E4E"/>
    <w:rsid w:val="00D9519A"/>
    <w:rsid w:val="00D955D7"/>
    <w:rsid w:val="00D96F9D"/>
    <w:rsid w:val="00D97215"/>
    <w:rsid w:val="00D976EF"/>
    <w:rsid w:val="00D97F54"/>
    <w:rsid w:val="00DA08FF"/>
    <w:rsid w:val="00DA0A30"/>
    <w:rsid w:val="00DA12C4"/>
    <w:rsid w:val="00DA2426"/>
    <w:rsid w:val="00DA2810"/>
    <w:rsid w:val="00DA2B02"/>
    <w:rsid w:val="00DA2DB5"/>
    <w:rsid w:val="00DA2E7B"/>
    <w:rsid w:val="00DA3950"/>
    <w:rsid w:val="00DA3F78"/>
    <w:rsid w:val="00DA4C8D"/>
    <w:rsid w:val="00DA56C8"/>
    <w:rsid w:val="00DA58C5"/>
    <w:rsid w:val="00DA700E"/>
    <w:rsid w:val="00DA72A6"/>
    <w:rsid w:val="00DA750E"/>
    <w:rsid w:val="00DA7627"/>
    <w:rsid w:val="00DA7741"/>
    <w:rsid w:val="00DA7CDE"/>
    <w:rsid w:val="00DB0509"/>
    <w:rsid w:val="00DB0D52"/>
    <w:rsid w:val="00DB1028"/>
    <w:rsid w:val="00DB1219"/>
    <w:rsid w:val="00DB1776"/>
    <w:rsid w:val="00DB1BE1"/>
    <w:rsid w:val="00DB2898"/>
    <w:rsid w:val="00DB2B8B"/>
    <w:rsid w:val="00DB2C50"/>
    <w:rsid w:val="00DB2C83"/>
    <w:rsid w:val="00DB2D2F"/>
    <w:rsid w:val="00DB2F55"/>
    <w:rsid w:val="00DB369B"/>
    <w:rsid w:val="00DB3AB2"/>
    <w:rsid w:val="00DB3CA8"/>
    <w:rsid w:val="00DB3DBF"/>
    <w:rsid w:val="00DB3E94"/>
    <w:rsid w:val="00DB4225"/>
    <w:rsid w:val="00DB4D4F"/>
    <w:rsid w:val="00DB675B"/>
    <w:rsid w:val="00DB6BB7"/>
    <w:rsid w:val="00DB6EBF"/>
    <w:rsid w:val="00DB7114"/>
    <w:rsid w:val="00DB78B9"/>
    <w:rsid w:val="00DC041C"/>
    <w:rsid w:val="00DC0D38"/>
    <w:rsid w:val="00DC14F5"/>
    <w:rsid w:val="00DC1758"/>
    <w:rsid w:val="00DC32B4"/>
    <w:rsid w:val="00DC3626"/>
    <w:rsid w:val="00DC3D06"/>
    <w:rsid w:val="00DC3EF7"/>
    <w:rsid w:val="00DC4722"/>
    <w:rsid w:val="00DC4A81"/>
    <w:rsid w:val="00DC4A96"/>
    <w:rsid w:val="00DC4D69"/>
    <w:rsid w:val="00DC53A7"/>
    <w:rsid w:val="00DC7C91"/>
    <w:rsid w:val="00DD01D6"/>
    <w:rsid w:val="00DD04C6"/>
    <w:rsid w:val="00DD06B2"/>
    <w:rsid w:val="00DD0CA1"/>
    <w:rsid w:val="00DD115D"/>
    <w:rsid w:val="00DD13CE"/>
    <w:rsid w:val="00DD1610"/>
    <w:rsid w:val="00DD161A"/>
    <w:rsid w:val="00DD2CB0"/>
    <w:rsid w:val="00DD35B9"/>
    <w:rsid w:val="00DD37C2"/>
    <w:rsid w:val="00DD4DA3"/>
    <w:rsid w:val="00DD503C"/>
    <w:rsid w:val="00DD5171"/>
    <w:rsid w:val="00DD57F7"/>
    <w:rsid w:val="00DD6AC2"/>
    <w:rsid w:val="00DD6CFC"/>
    <w:rsid w:val="00DD6E51"/>
    <w:rsid w:val="00DD7018"/>
    <w:rsid w:val="00DD7982"/>
    <w:rsid w:val="00DE08E5"/>
    <w:rsid w:val="00DE17F4"/>
    <w:rsid w:val="00DE1867"/>
    <w:rsid w:val="00DE3076"/>
    <w:rsid w:val="00DE3435"/>
    <w:rsid w:val="00DE38E2"/>
    <w:rsid w:val="00DE3967"/>
    <w:rsid w:val="00DE3B5C"/>
    <w:rsid w:val="00DE4305"/>
    <w:rsid w:val="00DE49E0"/>
    <w:rsid w:val="00DE4BD7"/>
    <w:rsid w:val="00DE4FF5"/>
    <w:rsid w:val="00DE54CC"/>
    <w:rsid w:val="00DE55DF"/>
    <w:rsid w:val="00DE68AD"/>
    <w:rsid w:val="00DE7389"/>
    <w:rsid w:val="00DE7EF4"/>
    <w:rsid w:val="00DF0AF6"/>
    <w:rsid w:val="00DF0B93"/>
    <w:rsid w:val="00DF146B"/>
    <w:rsid w:val="00DF4091"/>
    <w:rsid w:val="00DF40BD"/>
    <w:rsid w:val="00DF410B"/>
    <w:rsid w:val="00DF5171"/>
    <w:rsid w:val="00DF51C7"/>
    <w:rsid w:val="00DF54FF"/>
    <w:rsid w:val="00DF5D91"/>
    <w:rsid w:val="00DF6317"/>
    <w:rsid w:val="00DF68C9"/>
    <w:rsid w:val="00DF6D98"/>
    <w:rsid w:val="00DF72AA"/>
    <w:rsid w:val="00E0036C"/>
    <w:rsid w:val="00E00397"/>
    <w:rsid w:val="00E00CAA"/>
    <w:rsid w:val="00E00DDC"/>
    <w:rsid w:val="00E00F1E"/>
    <w:rsid w:val="00E01510"/>
    <w:rsid w:val="00E01B06"/>
    <w:rsid w:val="00E01E4C"/>
    <w:rsid w:val="00E02471"/>
    <w:rsid w:val="00E02B38"/>
    <w:rsid w:val="00E02CE9"/>
    <w:rsid w:val="00E032AF"/>
    <w:rsid w:val="00E0337B"/>
    <w:rsid w:val="00E03F89"/>
    <w:rsid w:val="00E049E8"/>
    <w:rsid w:val="00E051BD"/>
    <w:rsid w:val="00E051DB"/>
    <w:rsid w:val="00E05AC3"/>
    <w:rsid w:val="00E05AD9"/>
    <w:rsid w:val="00E05AFD"/>
    <w:rsid w:val="00E05FBC"/>
    <w:rsid w:val="00E061BF"/>
    <w:rsid w:val="00E067B0"/>
    <w:rsid w:val="00E06BA1"/>
    <w:rsid w:val="00E06E34"/>
    <w:rsid w:val="00E06F55"/>
    <w:rsid w:val="00E07181"/>
    <w:rsid w:val="00E07A07"/>
    <w:rsid w:val="00E07AB7"/>
    <w:rsid w:val="00E07B28"/>
    <w:rsid w:val="00E07B9E"/>
    <w:rsid w:val="00E10216"/>
    <w:rsid w:val="00E10616"/>
    <w:rsid w:val="00E10873"/>
    <w:rsid w:val="00E11390"/>
    <w:rsid w:val="00E11DE8"/>
    <w:rsid w:val="00E1491A"/>
    <w:rsid w:val="00E14DC0"/>
    <w:rsid w:val="00E15413"/>
    <w:rsid w:val="00E15479"/>
    <w:rsid w:val="00E161DB"/>
    <w:rsid w:val="00E1665C"/>
    <w:rsid w:val="00E16C93"/>
    <w:rsid w:val="00E1700F"/>
    <w:rsid w:val="00E17941"/>
    <w:rsid w:val="00E17D62"/>
    <w:rsid w:val="00E17F2A"/>
    <w:rsid w:val="00E20654"/>
    <w:rsid w:val="00E21745"/>
    <w:rsid w:val="00E22D0B"/>
    <w:rsid w:val="00E230B1"/>
    <w:rsid w:val="00E23BC6"/>
    <w:rsid w:val="00E2422D"/>
    <w:rsid w:val="00E24248"/>
    <w:rsid w:val="00E24926"/>
    <w:rsid w:val="00E24B06"/>
    <w:rsid w:val="00E24B98"/>
    <w:rsid w:val="00E251E4"/>
    <w:rsid w:val="00E25B99"/>
    <w:rsid w:val="00E25E17"/>
    <w:rsid w:val="00E26312"/>
    <w:rsid w:val="00E2744F"/>
    <w:rsid w:val="00E3008A"/>
    <w:rsid w:val="00E30127"/>
    <w:rsid w:val="00E3037E"/>
    <w:rsid w:val="00E30E24"/>
    <w:rsid w:val="00E31150"/>
    <w:rsid w:val="00E324B0"/>
    <w:rsid w:val="00E3287A"/>
    <w:rsid w:val="00E3377C"/>
    <w:rsid w:val="00E337AF"/>
    <w:rsid w:val="00E34828"/>
    <w:rsid w:val="00E34D43"/>
    <w:rsid w:val="00E358E1"/>
    <w:rsid w:val="00E35AE8"/>
    <w:rsid w:val="00E35C86"/>
    <w:rsid w:val="00E36638"/>
    <w:rsid w:val="00E36899"/>
    <w:rsid w:val="00E37D91"/>
    <w:rsid w:val="00E40685"/>
    <w:rsid w:val="00E4080B"/>
    <w:rsid w:val="00E40BEB"/>
    <w:rsid w:val="00E41627"/>
    <w:rsid w:val="00E41769"/>
    <w:rsid w:val="00E41AF5"/>
    <w:rsid w:val="00E4294B"/>
    <w:rsid w:val="00E42DF3"/>
    <w:rsid w:val="00E4464C"/>
    <w:rsid w:val="00E447CC"/>
    <w:rsid w:val="00E44984"/>
    <w:rsid w:val="00E44C7B"/>
    <w:rsid w:val="00E452E5"/>
    <w:rsid w:val="00E4627E"/>
    <w:rsid w:val="00E46E49"/>
    <w:rsid w:val="00E47983"/>
    <w:rsid w:val="00E5035F"/>
    <w:rsid w:val="00E504C4"/>
    <w:rsid w:val="00E50561"/>
    <w:rsid w:val="00E5091C"/>
    <w:rsid w:val="00E50E16"/>
    <w:rsid w:val="00E512C6"/>
    <w:rsid w:val="00E51342"/>
    <w:rsid w:val="00E51475"/>
    <w:rsid w:val="00E51CD9"/>
    <w:rsid w:val="00E52487"/>
    <w:rsid w:val="00E527E6"/>
    <w:rsid w:val="00E53184"/>
    <w:rsid w:val="00E53E81"/>
    <w:rsid w:val="00E54AD2"/>
    <w:rsid w:val="00E55171"/>
    <w:rsid w:val="00E55919"/>
    <w:rsid w:val="00E55A40"/>
    <w:rsid w:val="00E55D5B"/>
    <w:rsid w:val="00E55F8F"/>
    <w:rsid w:val="00E57292"/>
    <w:rsid w:val="00E57980"/>
    <w:rsid w:val="00E606BA"/>
    <w:rsid w:val="00E60D10"/>
    <w:rsid w:val="00E60ED5"/>
    <w:rsid w:val="00E61540"/>
    <w:rsid w:val="00E61C6D"/>
    <w:rsid w:val="00E628CE"/>
    <w:rsid w:val="00E62A91"/>
    <w:rsid w:val="00E62E9A"/>
    <w:rsid w:val="00E630DC"/>
    <w:rsid w:val="00E6349F"/>
    <w:rsid w:val="00E634DF"/>
    <w:rsid w:val="00E63C44"/>
    <w:rsid w:val="00E64A65"/>
    <w:rsid w:val="00E64B77"/>
    <w:rsid w:val="00E65D1E"/>
    <w:rsid w:val="00E65F70"/>
    <w:rsid w:val="00E66393"/>
    <w:rsid w:val="00E668EF"/>
    <w:rsid w:val="00E66948"/>
    <w:rsid w:val="00E66A07"/>
    <w:rsid w:val="00E67167"/>
    <w:rsid w:val="00E70270"/>
    <w:rsid w:val="00E702FC"/>
    <w:rsid w:val="00E70745"/>
    <w:rsid w:val="00E707DB"/>
    <w:rsid w:val="00E709E2"/>
    <w:rsid w:val="00E71F5E"/>
    <w:rsid w:val="00E72157"/>
    <w:rsid w:val="00E72C1A"/>
    <w:rsid w:val="00E732A3"/>
    <w:rsid w:val="00E736F1"/>
    <w:rsid w:val="00E737AA"/>
    <w:rsid w:val="00E73B7F"/>
    <w:rsid w:val="00E73CEE"/>
    <w:rsid w:val="00E7421C"/>
    <w:rsid w:val="00E74AE7"/>
    <w:rsid w:val="00E74B29"/>
    <w:rsid w:val="00E754D5"/>
    <w:rsid w:val="00E76A02"/>
    <w:rsid w:val="00E76A2D"/>
    <w:rsid w:val="00E76B6F"/>
    <w:rsid w:val="00E7740C"/>
    <w:rsid w:val="00E77972"/>
    <w:rsid w:val="00E77AAC"/>
    <w:rsid w:val="00E77F2B"/>
    <w:rsid w:val="00E80571"/>
    <w:rsid w:val="00E81900"/>
    <w:rsid w:val="00E81DF0"/>
    <w:rsid w:val="00E82534"/>
    <w:rsid w:val="00E82FCB"/>
    <w:rsid w:val="00E82FF0"/>
    <w:rsid w:val="00E84525"/>
    <w:rsid w:val="00E84B27"/>
    <w:rsid w:val="00E85841"/>
    <w:rsid w:val="00E86628"/>
    <w:rsid w:val="00E86FE8"/>
    <w:rsid w:val="00E8707C"/>
    <w:rsid w:val="00E87331"/>
    <w:rsid w:val="00E87640"/>
    <w:rsid w:val="00E90058"/>
    <w:rsid w:val="00E903C1"/>
    <w:rsid w:val="00E90705"/>
    <w:rsid w:val="00E90BB3"/>
    <w:rsid w:val="00E90DE0"/>
    <w:rsid w:val="00E92013"/>
    <w:rsid w:val="00E929DF"/>
    <w:rsid w:val="00E92A85"/>
    <w:rsid w:val="00E93564"/>
    <w:rsid w:val="00E938C6"/>
    <w:rsid w:val="00E93C31"/>
    <w:rsid w:val="00E93C93"/>
    <w:rsid w:val="00E9423E"/>
    <w:rsid w:val="00E9455D"/>
    <w:rsid w:val="00E9495B"/>
    <w:rsid w:val="00E949FD"/>
    <w:rsid w:val="00E94E5D"/>
    <w:rsid w:val="00E94F04"/>
    <w:rsid w:val="00E95090"/>
    <w:rsid w:val="00E953B1"/>
    <w:rsid w:val="00E95B9D"/>
    <w:rsid w:val="00E9647D"/>
    <w:rsid w:val="00E96520"/>
    <w:rsid w:val="00E96547"/>
    <w:rsid w:val="00E96B6C"/>
    <w:rsid w:val="00E96C2D"/>
    <w:rsid w:val="00E971E3"/>
    <w:rsid w:val="00E9768D"/>
    <w:rsid w:val="00E97DCB"/>
    <w:rsid w:val="00EA0038"/>
    <w:rsid w:val="00EA0DDC"/>
    <w:rsid w:val="00EA1454"/>
    <w:rsid w:val="00EA1C0A"/>
    <w:rsid w:val="00EA2304"/>
    <w:rsid w:val="00EA2488"/>
    <w:rsid w:val="00EA29E4"/>
    <w:rsid w:val="00EA2CAA"/>
    <w:rsid w:val="00EA2DCF"/>
    <w:rsid w:val="00EA2F0D"/>
    <w:rsid w:val="00EA3D9A"/>
    <w:rsid w:val="00EA410D"/>
    <w:rsid w:val="00EA4163"/>
    <w:rsid w:val="00EA4E5A"/>
    <w:rsid w:val="00EA5A67"/>
    <w:rsid w:val="00EA5C2D"/>
    <w:rsid w:val="00EA699B"/>
    <w:rsid w:val="00EB0012"/>
    <w:rsid w:val="00EB07FA"/>
    <w:rsid w:val="00EB088A"/>
    <w:rsid w:val="00EB0AEB"/>
    <w:rsid w:val="00EB138E"/>
    <w:rsid w:val="00EB2383"/>
    <w:rsid w:val="00EB36F6"/>
    <w:rsid w:val="00EB3B13"/>
    <w:rsid w:val="00EB3CBE"/>
    <w:rsid w:val="00EB3D6D"/>
    <w:rsid w:val="00EB3EAC"/>
    <w:rsid w:val="00EB49E2"/>
    <w:rsid w:val="00EB4DDD"/>
    <w:rsid w:val="00EB5A07"/>
    <w:rsid w:val="00EB5BDD"/>
    <w:rsid w:val="00EB5CE3"/>
    <w:rsid w:val="00EB712E"/>
    <w:rsid w:val="00EB7C83"/>
    <w:rsid w:val="00EB7D6B"/>
    <w:rsid w:val="00EC0096"/>
    <w:rsid w:val="00EC0234"/>
    <w:rsid w:val="00EC090B"/>
    <w:rsid w:val="00EC0BA3"/>
    <w:rsid w:val="00EC13B6"/>
    <w:rsid w:val="00EC168F"/>
    <w:rsid w:val="00EC1833"/>
    <w:rsid w:val="00EC1DC8"/>
    <w:rsid w:val="00EC21F7"/>
    <w:rsid w:val="00EC2FDA"/>
    <w:rsid w:val="00EC30B5"/>
    <w:rsid w:val="00EC32C5"/>
    <w:rsid w:val="00EC4080"/>
    <w:rsid w:val="00EC4543"/>
    <w:rsid w:val="00EC4720"/>
    <w:rsid w:val="00EC47E3"/>
    <w:rsid w:val="00EC4C8A"/>
    <w:rsid w:val="00EC4ECB"/>
    <w:rsid w:val="00EC508F"/>
    <w:rsid w:val="00EC516D"/>
    <w:rsid w:val="00EC52B3"/>
    <w:rsid w:val="00EC5AD0"/>
    <w:rsid w:val="00EC5B65"/>
    <w:rsid w:val="00EC5BEE"/>
    <w:rsid w:val="00EC5D62"/>
    <w:rsid w:val="00EC6DB0"/>
    <w:rsid w:val="00EC6DDD"/>
    <w:rsid w:val="00EC7CE6"/>
    <w:rsid w:val="00EC7E05"/>
    <w:rsid w:val="00ED0DEE"/>
    <w:rsid w:val="00ED1632"/>
    <w:rsid w:val="00ED17E6"/>
    <w:rsid w:val="00ED1B4C"/>
    <w:rsid w:val="00ED2729"/>
    <w:rsid w:val="00ED34AD"/>
    <w:rsid w:val="00ED365B"/>
    <w:rsid w:val="00ED3D20"/>
    <w:rsid w:val="00ED4471"/>
    <w:rsid w:val="00ED501C"/>
    <w:rsid w:val="00ED5233"/>
    <w:rsid w:val="00ED5593"/>
    <w:rsid w:val="00ED5E02"/>
    <w:rsid w:val="00ED605A"/>
    <w:rsid w:val="00ED641D"/>
    <w:rsid w:val="00ED6662"/>
    <w:rsid w:val="00ED672D"/>
    <w:rsid w:val="00ED68AF"/>
    <w:rsid w:val="00ED7325"/>
    <w:rsid w:val="00ED7EBE"/>
    <w:rsid w:val="00EE099E"/>
    <w:rsid w:val="00EE123D"/>
    <w:rsid w:val="00EE2254"/>
    <w:rsid w:val="00EE2641"/>
    <w:rsid w:val="00EE2ACE"/>
    <w:rsid w:val="00EE2EC7"/>
    <w:rsid w:val="00EE3055"/>
    <w:rsid w:val="00EE3BF2"/>
    <w:rsid w:val="00EE415D"/>
    <w:rsid w:val="00EE4CCB"/>
    <w:rsid w:val="00EE4DC6"/>
    <w:rsid w:val="00EE6552"/>
    <w:rsid w:val="00EE67AC"/>
    <w:rsid w:val="00EE7479"/>
    <w:rsid w:val="00EE7637"/>
    <w:rsid w:val="00EE7766"/>
    <w:rsid w:val="00EF0BF7"/>
    <w:rsid w:val="00EF1239"/>
    <w:rsid w:val="00EF15D9"/>
    <w:rsid w:val="00EF2211"/>
    <w:rsid w:val="00EF3240"/>
    <w:rsid w:val="00EF57EA"/>
    <w:rsid w:val="00EF5E04"/>
    <w:rsid w:val="00EF5EC1"/>
    <w:rsid w:val="00EF62F8"/>
    <w:rsid w:val="00EF6DEA"/>
    <w:rsid w:val="00EF70A1"/>
    <w:rsid w:val="00EF7F5B"/>
    <w:rsid w:val="00F00511"/>
    <w:rsid w:val="00F006BA"/>
    <w:rsid w:val="00F00932"/>
    <w:rsid w:val="00F018D7"/>
    <w:rsid w:val="00F01EB5"/>
    <w:rsid w:val="00F02EB5"/>
    <w:rsid w:val="00F03690"/>
    <w:rsid w:val="00F0377B"/>
    <w:rsid w:val="00F0383A"/>
    <w:rsid w:val="00F04033"/>
    <w:rsid w:val="00F04871"/>
    <w:rsid w:val="00F04E8B"/>
    <w:rsid w:val="00F05790"/>
    <w:rsid w:val="00F0667E"/>
    <w:rsid w:val="00F06ABE"/>
    <w:rsid w:val="00F06E93"/>
    <w:rsid w:val="00F06EEC"/>
    <w:rsid w:val="00F0777C"/>
    <w:rsid w:val="00F1028F"/>
    <w:rsid w:val="00F1037F"/>
    <w:rsid w:val="00F10BA0"/>
    <w:rsid w:val="00F10C79"/>
    <w:rsid w:val="00F10F94"/>
    <w:rsid w:val="00F11128"/>
    <w:rsid w:val="00F11185"/>
    <w:rsid w:val="00F1179B"/>
    <w:rsid w:val="00F12710"/>
    <w:rsid w:val="00F12A39"/>
    <w:rsid w:val="00F139C5"/>
    <w:rsid w:val="00F13F64"/>
    <w:rsid w:val="00F147CB"/>
    <w:rsid w:val="00F14FD5"/>
    <w:rsid w:val="00F1539C"/>
    <w:rsid w:val="00F16359"/>
    <w:rsid w:val="00F16A11"/>
    <w:rsid w:val="00F177AA"/>
    <w:rsid w:val="00F17BEF"/>
    <w:rsid w:val="00F17F40"/>
    <w:rsid w:val="00F20EB4"/>
    <w:rsid w:val="00F21482"/>
    <w:rsid w:val="00F2171A"/>
    <w:rsid w:val="00F21C95"/>
    <w:rsid w:val="00F2223A"/>
    <w:rsid w:val="00F22664"/>
    <w:rsid w:val="00F2361C"/>
    <w:rsid w:val="00F23CF5"/>
    <w:rsid w:val="00F23DAE"/>
    <w:rsid w:val="00F248F8"/>
    <w:rsid w:val="00F24937"/>
    <w:rsid w:val="00F2556B"/>
    <w:rsid w:val="00F255BE"/>
    <w:rsid w:val="00F25BD9"/>
    <w:rsid w:val="00F25D10"/>
    <w:rsid w:val="00F2600B"/>
    <w:rsid w:val="00F26668"/>
    <w:rsid w:val="00F26FA4"/>
    <w:rsid w:val="00F304B3"/>
    <w:rsid w:val="00F30C39"/>
    <w:rsid w:val="00F30DC5"/>
    <w:rsid w:val="00F31B8B"/>
    <w:rsid w:val="00F31F8B"/>
    <w:rsid w:val="00F31FA2"/>
    <w:rsid w:val="00F329F0"/>
    <w:rsid w:val="00F32B3C"/>
    <w:rsid w:val="00F32F83"/>
    <w:rsid w:val="00F32FE8"/>
    <w:rsid w:val="00F33534"/>
    <w:rsid w:val="00F33BB0"/>
    <w:rsid w:val="00F33C58"/>
    <w:rsid w:val="00F33CCB"/>
    <w:rsid w:val="00F33F03"/>
    <w:rsid w:val="00F3434C"/>
    <w:rsid w:val="00F343F4"/>
    <w:rsid w:val="00F345C4"/>
    <w:rsid w:val="00F34685"/>
    <w:rsid w:val="00F34918"/>
    <w:rsid w:val="00F35016"/>
    <w:rsid w:val="00F35798"/>
    <w:rsid w:val="00F358B2"/>
    <w:rsid w:val="00F36200"/>
    <w:rsid w:val="00F36E8A"/>
    <w:rsid w:val="00F37977"/>
    <w:rsid w:val="00F37A07"/>
    <w:rsid w:val="00F40433"/>
    <w:rsid w:val="00F405F8"/>
    <w:rsid w:val="00F40F1D"/>
    <w:rsid w:val="00F414CD"/>
    <w:rsid w:val="00F41E50"/>
    <w:rsid w:val="00F4211E"/>
    <w:rsid w:val="00F42713"/>
    <w:rsid w:val="00F43BEA"/>
    <w:rsid w:val="00F43DFF"/>
    <w:rsid w:val="00F43EDF"/>
    <w:rsid w:val="00F449AA"/>
    <w:rsid w:val="00F45777"/>
    <w:rsid w:val="00F4585F"/>
    <w:rsid w:val="00F47332"/>
    <w:rsid w:val="00F47E0A"/>
    <w:rsid w:val="00F47F6F"/>
    <w:rsid w:val="00F5108C"/>
    <w:rsid w:val="00F512BC"/>
    <w:rsid w:val="00F51589"/>
    <w:rsid w:val="00F5158E"/>
    <w:rsid w:val="00F51877"/>
    <w:rsid w:val="00F51DD1"/>
    <w:rsid w:val="00F5205C"/>
    <w:rsid w:val="00F52A47"/>
    <w:rsid w:val="00F52AD6"/>
    <w:rsid w:val="00F534FF"/>
    <w:rsid w:val="00F537BF"/>
    <w:rsid w:val="00F539A4"/>
    <w:rsid w:val="00F53C94"/>
    <w:rsid w:val="00F53E52"/>
    <w:rsid w:val="00F54DE8"/>
    <w:rsid w:val="00F559D7"/>
    <w:rsid w:val="00F56E25"/>
    <w:rsid w:val="00F57142"/>
    <w:rsid w:val="00F57412"/>
    <w:rsid w:val="00F578CA"/>
    <w:rsid w:val="00F578E4"/>
    <w:rsid w:val="00F607D5"/>
    <w:rsid w:val="00F609F5"/>
    <w:rsid w:val="00F60AA9"/>
    <w:rsid w:val="00F610A9"/>
    <w:rsid w:val="00F62273"/>
    <w:rsid w:val="00F62A59"/>
    <w:rsid w:val="00F62BBB"/>
    <w:rsid w:val="00F62E30"/>
    <w:rsid w:val="00F64DCF"/>
    <w:rsid w:val="00F64E7F"/>
    <w:rsid w:val="00F64F24"/>
    <w:rsid w:val="00F65031"/>
    <w:rsid w:val="00F665DF"/>
    <w:rsid w:val="00F66C93"/>
    <w:rsid w:val="00F66D68"/>
    <w:rsid w:val="00F67591"/>
    <w:rsid w:val="00F67C1F"/>
    <w:rsid w:val="00F70A05"/>
    <w:rsid w:val="00F710ED"/>
    <w:rsid w:val="00F71DC7"/>
    <w:rsid w:val="00F72093"/>
    <w:rsid w:val="00F726A3"/>
    <w:rsid w:val="00F72E15"/>
    <w:rsid w:val="00F72F31"/>
    <w:rsid w:val="00F72F95"/>
    <w:rsid w:val="00F739C0"/>
    <w:rsid w:val="00F73E1B"/>
    <w:rsid w:val="00F744B4"/>
    <w:rsid w:val="00F74909"/>
    <w:rsid w:val="00F752BD"/>
    <w:rsid w:val="00F75C95"/>
    <w:rsid w:val="00F760E7"/>
    <w:rsid w:val="00F76828"/>
    <w:rsid w:val="00F771BB"/>
    <w:rsid w:val="00F772A0"/>
    <w:rsid w:val="00F772BF"/>
    <w:rsid w:val="00F7752E"/>
    <w:rsid w:val="00F7756D"/>
    <w:rsid w:val="00F775B5"/>
    <w:rsid w:val="00F80397"/>
    <w:rsid w:val="00F8043B"/>
    <w:rsid w:val="00F8061C"/>
    <w:rsid w:val="00F80D2C"/>
    <w:rsid w:val="00F80E12"/>
    <w:rsid w:val="00F82DA5"/>
    <w:rsid w:val="00F83DF0"/>
    <w:rsid w:val="00F84344"/>
    <w:rsid w:val="00F849D7"/>
    <w:rsid w:val="00F849F0"/>
    <w:rsid w:val="00F850DC"/>
    <w:rsid w:val="00F852C4"/>
    <w:rsid w:val="00F856CA"/>
    <w:rsid w:val="00F859FD"/>
    <w:rsid w:val="00F85FDC"/>
    <w:rsid w:val="00F865DD"/>
    <w:rsid w:val="00F9007C"/>
    <w:rsid w:val="00F907F4"/>
    <w:rsid w:val="00F9081C"/>
    <w:rsid w:val="00F90A7A"/>
    <w:rsid w:val="00F90C5B"/>
    <w:rsid w:val="00F90EF2"/>
    <w:rsid w:val="00F9109B"/>
    <w:rsid w:val="00F91809"/>
    <w:rsid w:val="00F91F0E"/>
    <w:rsid w:val="00F927E5"/>
    <w:rsid w:val="00F92DFE"/>
    <w:rsid w:val="00F93093"/>
    <w:rsid w:val="00F93394"/>
    <w:rsid w:val="00F93573"/>
    <w:rsid w:val="00F93E69"/>
    <w:rsid w:val="00F943F7"/>
    <w:rsid w:val="00F9485B"/>
    <w:rsid w:val="00F94B7D"/>
    <w:rsid w:val="00F94DED"/>
    <w:rsid w:val="00F95051"/>
    <w:rsid w:val="00F955AC"/>
    <w:rsid w:val="00F96E24"/>
    <w:rsid w:val="00F975C0"/>
    <w:rsid w:val="00F9779F"/>
    <w:rsid w:val="00F977D6"/>
    <w:rsid w:val="00F97D2F"/>
    <w:rsid w:val="00F97DD2"/>
    <w:rsid w:val="00FA04A3"/>
    <w:rsid w:val="00FA0F50"/>
    <w:rsid w:val="00FA18C7"/>
    <w:rsid w:val="00FA1C98"/>
    <w:rsid w:val="00FA1DC0"/>
    <w:rsid w:val="00FA1FA6"/>
    <w:rsid w:val="00FA20D4"/>
    <w:rsid w:val="00FA2909"/>
    <w:rsid w:val="00FA2EF1"/>
    <w:rsid w:val="00FA37FD"/>
    <w:rsid w:val="00FA5346"/>
    <w:rsid w:val="00FA5704"/>
    <w:rsid w:val="00FA57B7"/>
    <w:rsid w:val="00FA5F20"/>
    <w:rsid w:val="00FA636F"/>
    <w:rsid w:val="00FA7628"/>
    <w:rsid w:val="00FA7B83"/>
    <w:rsid w:val="00FA7E1C"/>
    <w:rsid w:val="00FB0D1A"/>
    <w:rsid w:val="00FB11B5"/>
    <w:rsid w:val="00FB1E0F"/>
    <w:rsid w:val="00FB2E89"/>
    <w:rsid w:val="00FB3260"/>
    <w:rsid w:val="00FB3BEB"/>
    <w:rsid w:val="00FB3EC8"/>
    <w:rsid w:val="00FB4606"/>
    <w:rsid w:val="00FB5150"/>
    <w:rsid w:val="00FB5178"/>
    <w:rsid w:val="00FB553F"/>
    <w:rsid w:val="00FB585E"/>
    <w:rsid w:val="00FB6CC6"/>
    <w:rsid w:val="00FB736B"/>
    <w:rsid w:val="00FB79BE"/>
    <w:rsid w:val="00FC014D"/>
    <w:rsid w:val="00FC0A44"/>
    <w:rsid w:val="00FC0F51"/>
    <w:rsid w:val="00FC5251"/>
    <w:rsid w:val="00FC57AB"/>
    <w:rsid w:val="00FC5AD3"/>
    <w:rsid w:val="00FC6B41"/>
    <w:rsid w:val="00FC70F7"/>
    <w:rsid w:val="00FC7B2E"/>
    <w:rsid w:val="00FC7C20"/>
    <w:rsid w:val="00FC7C95"/>
    <w:rsid w:val="00FC7FC3"/>
    <w:rsid w:val="00FD0E08"/>
    <w:rsid w:val="00FD0ECB"/>
    <w:rsid w:val="00FD0F15"/>
    <w:rsid w:val="00FD0F47"/>
    <w:rsid w:val="00FD102E"/>
    <w:rsid w:val="00FD1506"/>
    <w:rsid w:val="00FD1643"/>
    <w:rsid w:val="00FD1A78"/>
    <w:rsid w:val="00FD1D5F"/>
    <w:rsid w:val="00FD2CFB"/>
    <w:rsid w:val="00FD2F4E"/>
    <w:rsid w:val="00FD3132"/>
    <w:rsid w:val="00FD3149"/>
    <w:rsid w:val="00FD31F0"/>
    <w:rsid w:val="00FD5D1A"/>
    <w:rsid w:val="00FD5DF4"/>
    <w:rsid w:val="00FD6273"/>
    <w:rsid w:val="00FD653A"/>
    <w:rsid w:val="00FD6A7F"/>
    <w:rsid w:val="00FD6E05"/>
    <w:rsid w:val="00FD7F9D"/>
    <w:rsid w:val="00FE07F5"/>
    <w:rsid w:val="00FE0ADD"/>
    <w:rsid w:val="00FE1113"/>
    <w:rsid w:val="00FE1203"/>
    <w:rsid w:val="00FE2AAE"/>
    <w:rsid w:val="00FE2E49"/>
    <w:rsid w:val="00FE2F00"/>
    <w:rsid w:val="00FE3073"/>
    <w:rsid w:val="00FE44C7"/>
    <w:rsid w:val="00FE4CF4"/>
    <w:rsid w:val="00FE5524"/>
    <w:rsid w:val="00FE5D65"/>
    <w:rsid w:val="00FE6110"/>
    <w:rsid w:val="00FE7701"/>
    <w:rsid w:val="00FE78F9"/>
    <w:rsid w:val="00FE791A"/>
    <w:rsid w:val="00FE7C90"/>
    <w:rsid w:val="00FE7FD0"/>
    <w:rsid w:val="00FF00F4"/>
    <w:rsid w:val="00FF1D70"/>
    <w:rsid w:val="00FF1DA3"/>
    <w:rsid w:val="00FF1F97"/>
    <w:rsid w:val="00FF2883"/>
    <w:rsid w:val="00FF2D71"/>
    <w:rsid w:val="00FF3D0B"/>
    <w:rsid w:val="00FF3ED0"/>
    <w:rsid w:val="00FF4398"/>
    <w:rsid w:val="00FF55B5"/>
    <w:rsid w:val="00FF5809"/>
    <w:rsid w:val="00FF5F44"/>
    <w:rsid w:val="00FF611C"/>
    <w:rsid w:val="00FF6F39"/>
    <w:rsid w:val="00FF732E"/>
    <w:rsid w:val="00FF7383"/>
    <w:rsid w:val="00FF7567"/>
    <w:rsid w:val="05EAAA21"/>
    <w:rsid w:val="0E57792D"/>
    <w:rsid w:val="105AF876"/>
    <w:rsid w:val="109439F5"/>
    <w:rsid w:val="11211B19"/>
    <w:rsid w:val="112E6592"/>
    <w:rsid w:val="1C74F44D"/>
    <w:rsid w:val="1DF47B57"/>
    <w:rsid w:val="209529EF"/>
    <w:rsid w:val="20F48259"/>
    <w:rsid w:val="21F90DF2"/>
    <w:rsid w:val="230070C1"/>
    <w:rsid w:val="2598A220"/>
    <w:rsid w:val="284413F5"/>
    <w:rsid w:val="286048D3"/>
    <w:rsid w:val="2A45BC57"/>
    <w:rsid w:val="3658F493"/>
    <w:rsid w:val="379E4D2D"/>
    <w:rsid w:val="37F5F30D"/>
    <w:rsid w:val="37FF3516"/>
    <w:rsid w:val="380B5A04"/>
    <w:rsid w:val="384F41E9"/>
    <w:rsid w:val="3C3125C6"/>
    <w:rsid w:val="3E2C133D"/>
    <w:rsid w:val="3F40C603"/>
    <w:rsid w:val="3F4AB339"/>
    <w:rsid w:val="3F4EC65C"/>
    <w:rsid w:val="41C2D872"/>
    <w:rsid w:val="43CC46B3"/>
    <w:rsid w:val="4F44F533"/>
    <w:rsid w:val="6137BD47"/>
    <w:rsid w:val="6CDB32CF"/>
    <w:rsid w:val="6F2C7B84"/>
    <w:rsid w:val="7391F5C9"/>
    <w:rsid w:val="7A245BBB"/>
    <w:rsid w:val="7C71CB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D19F858"/>
  <w15:chartTrackingRefBased/>
  <w15:docId w15:val="{1FCD27B9-1B0E-4827-94DC-1B080D87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638"/>
    <w:pPr>
      <w:tabs>
        <w:tab w:val="left" w:pos="0"/>
        <w:tab w:val="left" w:pos="567"/>
        <w:tab w:val="left" w:pos="1134"/>
        <w:tab w:val="left" w:pos="1418"/>
        <w:tab w:val="left" w:pos="1985"/>
        <w:tab w:val="left" w:pos="2268"/>
        <w:tab w:val="left" w:pos="2552"/>
        <w:tab w:val="left" w:pos="2835"/>
        <w:tab w:val="left" w:pos="3119"/>
      </w:tabs>
      <w:suppressAutoHyphens/>
      <w:spacing w:after="280"/>
    </w:pPr>
    <w:rPr>
      <w:rFonts w:eastAsia="Times New Roman" w:cs="Times New Roman"/>
      <w:color w:val="000000" w:themeColor="text1"/>
      <w:spacing w:val="-4"/>
      <w:sz w:val="32"/>
      <w:szCs w:val="20"/>
    </w:rPr>
  </w:style>
  <w:style w:type="paragraph" w:styleId="Heading1">
    <w:name w:val="heading 1"/>
    <w:basedOn w:val="Normal"/>
    <w:next w:val="Normal"/>
    <w:link w:val="Heading1Char"/>
    <w:uiPriority w:val="9"/>
    <w:qFormat/>
    <w:rsid w:val="00D02BA9"/>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before="680" w:after="200"/>
      <w:ind w:left="561" w:hanging="561"/>
      <w:textAlignment w:val="baseline"/>
      <w:outlineLvl w:val="0"/>
    </w:pPr>
    <w:rPr>
      <w:rFonts w:ascii="Arial Bold" w:eastAsia="Batang" w:hAnsi="Arial Bold" w:cs="Arial"/>
      <w:b/>
      <w:bCs/>
      <w:color w:val="auto"/>
      <w:spacing w:val="0"/>
      <w:sz w:val="40"/>
      <w:szCs w:val="32"/>
      <w:lang w:val="en-GB" w:eastAsia="en-AU"/>
    </w:rPr>
  </w:style>
  <w:style w:type="paragraph" w:styleId="Heading2">
    <w:name w:val="heading 2"/>
    <w:basedOn w:val="Normal"/>
    <w:next w:val="Normal"/>
    <w:link w:val="Heading2Char"/>
    <w:uiPriority w:val="9"/>
    <w:unhideWhenUsed/>
    <w:qFormat/>
    <w:rsid w:val="00D02BA9"/>
    <w:pPr>
      <w:spacing w:before="600" w:after="120"/>
      <w:ind w:left="737" w:hanging="737"/>
      <w:outlineLvl w:val="1"/>
    </w:pPr>
    <w:rPr>
      <w:rFonts w:ascii="Arial Bold" w:hAnsi="Arial Bold"/>
      <w:b/>
      <w:bCs/>
      <w:sz w:val="36"/>
      <w:szCs w:val="36"/>
    </w:rPr>
  </w:style>
  <w:style w:type="paragraph" w:styleId="Heading3">
    <w:name w:val="heading 3"/>
    <w:basedOn w:val="Heading2"/>
    <w:next w:val="Normal"/>
    <w:link w:val="Heading3Char"/>
    <w:autoRedefine/>
    <w:uiPriority w:val="9"/>
    <w:unhideWhenUsed/>
    <w:qFormat/>
    <w:rsid w:val="00E01E4C"/>
    <w:pPr>
      <w:keepNext/>
      <w:keepLines/>
      <w:tabs>
        <w:tab w:val="clear" w:pos="0"/>
        <w:tab w:val="clear" w:pos="567"/>
        <w:tab w:val="clear" w:pos="1134"/>
        <w:tab w:val="clear" w:pos="1418"/>
        <w:tab w:val="clear" w:pos="1985"/>
        <w:tab w:val="clear" w:pos="2268"/>
        <w:tab w:val="clear" w:pos="2552"/>
        <w:tab w:val="clear" w:pos="2835"/>
        <w:tab w:val="clear" w:pos="3119"/>
      </w:tabs>
      <w:suppressAutoHyphens w:val="0"/>
      <w:spacing w:before="200" w:after="100" w:line="259" w:lineRule="auto"/>
      <w:ind w:left="567" w:hanging="567"/>
      <w:outlineLvl w:val="2"/>
    </w:pPr>
    <w:rPr>
      <w:rFonts w:cs="Arial"/>
      <w:bCs w:val="0"/>
      <w:color w:val="auto"/>
      <w:sz w:val="32"/>
      <w:szCs w:val="32"/>
      <w:lang w:eastAsia="en-NZ"/>
    </w:rPr>
  </w:style>
  <w:style w:type="paragraph" w:styleId="Heading4">
    <w:name w:val="heading 4"/>
    <w:basedOn w:val="Normal"/>
    <w:next w:val="Normal"/>
    <w:link w:val="Heading4Char"/>
    <w:unhideWhenUsed/>
    <w:qFormat/>
    <w:rsid w:val="0025142B"/>
    <w:pPr>
      <w:spacing w:before="400" w:after="100"/>
      <w:outlineLvl w:val="3"/>
    </w:pPr>
    <w:rPr>
      <w:b/>
    </w:rPr>
  </w:style>
  <w:style w:type="paragraph" w:styleId="Heading5">
    <w:name w:val="heading 5"/>
    <w:basedOn w:val="Normal"/>
    <w:next w:val="Normal"/>
    <w:link w:val="Heading5Char"/>
    <w:qFormat/>
    <w:rsid w:val="00994AAF"/>
    <w:pPr>
      <w:tabs>
        <w:tab w:val="clear" w:pos="0"/>
        <w:tab w:val="clear" w:pos="567"/>
        <w:tab w:val="clear" w:pos="1134"/>
        <w:tab w:val="clear" w:pos="1418"/>
        <w:tab w:val="clear" w:pos="1985"/>
        <w:tab w:val="clear" w:pos="2268"/>
        <w:tab w:val="clear" w:pos="2552"/>
        <w:tab w:val="clear" w:pos="2835"/>
        <w:tab w:val="clear" w:pos="3119"/>
        <w:tab w:val="num" w:pos="2948"/>
      </w:tabs>
      <w:suppressAutoHyphens w:val="0"/>
      <w:spacing w:before="240" w:after="60"/>
      <w:ind w:left="2948" w:hanging="737"/>
      <w:outlineLvl w:val="4"/>
    </w:pPr>
    <w:rPr>
      <w:color w:val="auto"/>
      <w:spacing w:val="0"/>
      <w:sz w:val="22"/>
      <w:lang w:val="en-AU"/>
    </w:rPr>
  </w:style>
  <w:style w:type="paragraph" w:styleId="Heading6">
    <w:name w:val="heading 6"/>
    <w:basedOn w:val="Normal"/>
    <w:next w:val="Normal"/>
    <w:link w:val="Heading6Char"/>
    <w:qFormat/>
    <w:rsid w:val="00994AAF"/>
    <w:pPr>
      <w:tabs>
        <w:tab w:val="clear" w:pos="567"/>
        <w:tab w:val="clear" w:pos="1134"/>
        <w:tab w:val="clear" w:pos="1418"/>
        <w:tab w:val="clear" w:pos="1985"/>
        <w:tab w:val="clear" w:pos="2268"/>
        <w:tab w:val="clear" w:pos="2552"/>
        <w:tab w:val="clear" w:pos="2835"/>
        <w:tab w:val="clear" w:pos="3119"/>
        <w:tab w:val="num" w:pos="0"/>
      </w:tabs>
      <w:suppressAutoHyphens w:val="0"/>
      <w:spacing w:before="240" w:after="60"/>
      <w:ind w:left="5670" w:hanging="737"/>
      <w:outlineLvl w:val="5"/>
    </w:pPr>
    <w:rPr>
      <w:i/>
      <w:color w:val="auto"/>
      <w:spacing w:val="0"/>
      <w:sz w:val="22"/>
      <w:lang w:val="en-AU"/>
    </w:rPr>
  </w:style>
  <w:style w:type="paragraph" w:styleId="Heading7">
    <w:name w:val="heading 7"/>
    <w:basedOn w:val="Normal"/>
    <w:next w:val="Normal"/>
    <w:link w:val="Heading7Char"/>
    <w:qFormat/>
    <w:rsid w:val="00994AAF"/>
    <w:pPr>
      <w:tabs>
        <w:tab w:val="clear" w:pos="0"/>
        <w:tab w:val="clear" w:pos="567"/>
        <w:tab w:val="clear" w:pos="1134"/>
        <w:tab w:val="clear" w:pos="1418"/>
        <w:tab w:val="clear" w:pos="1985"/>
        <w:tab w:val="clear" w:pos="2268"/>
        <w:tab w:val="clear" w:pos="2552"/>
        <w:tab w:val="clear" w:pos="2835"/>
        <w:tab w:val="clear" w:pos="3119"/>
      </w:tabs>
      <w:suppressAutoHyphens w:val="0"/>
      <w:spacing w:before="240" w:after="60"/>
      <w:outlineLvl w:val="6"/>
    </w:pPr>
    <w:rPr>
      <w:color w:val="auto"/>
      <w:spacing w:val="0"/>
      <w:sz w:val="22"/>
      <w:lang w:val="en-AU"/>
    </w:rPr>
  </w:style>
  <w:style w:type="paragraph" w:styleId="Heading8">
    <w:name w:val="heading 8"/>
    <w:basedOn w:val="Normal"/>
    <w:next w:val="Normal"/>
    <w:link w:val="Heading8Char"/>
    <w:qFormat/>
    <w:rsid w:val="00994AAF"/>
    <w:pPr>
      <w:tabs>
        <w:tab w:val="clear" w:pos="567"/>
        <w:tab w:val="clear" w:pos="1134"/>
        <w:tab w:val="clear" w:pos="1418"/>
        <w:tab w:val="clear" w:pos="1985"/>
        <w:tab w:val="clear" w:pos="2268"/>
        <w:tab w:val="clear" w:pos="2552"/>
        <w:tab w:val="clear" w:pos="2835"/>
        <w:tab w:val="clear" w:pos="3119"/>
        <w:tab w:val="num" w:pos="0"/>
      </w:tabs>
      <w:suppressAutoHyphens w:val="0"/>
      <w:spacing w:before="240" w:after="60"/>
      <w:ind w:left="3459" w:hanging="737"/>
      <w:outlineLvl w:val="7"/>
    </w:pPr>
    <w:rPr>
      <w:i/>
      <w:color w:val="auto"/>
      <w:spacing w:val="0"/>
      <w:sz w:val="22"/>
      <w:lang w:val="en-AU"/>
    </w:rPr>
  </w:style>
  <w:style w:type="paragraph" w:styleId="Heading9">
    <w:name w:val="heading 9"/>
    <w:basedOn w:val="Normal"/>
    <w:next w:val="Normal"/>
    <w:link w:val="Heading9Char"/>
    <w:qFormat/>
    <w:rsid w:val="00994AAF"/>
    <w:pPr>
      <w:tabs>
        <w:tab w:val="clear" w:pos="567"/>
        <w:tab w:val="clear" w:pos="1134"/>
        <w:tab w:val="clear" w:pos="1418"/>
        <w:tab w:val="clear" w:pos="1985"/>
        <w:tab w:val="clear" w:pos="2268"/>
        <w:tab w:val="clear" w:pos="2552"/>
        <w:tab w:val="clear" w:pos="2835"/>
        <w:tab w:val="clear" w:pos="3119"/>
        <w:tab w:val="num" w:pos="0"/>
      </w:tabs>
      <w:suppressAutoHyphens w:val="0"/>
      <w:spacing w:before="240" w:after="60"/>
      <w:ind w:left="4196" w:hanging="737"/>
      <w:outlineLvl w:val="8"/>
    </w:pPr>
    <w:rPr>
      <w:b/>
      <w:i/>
      <w:color w:val="auto"/>
      <w:spacing w:val="0"/>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bullet list,List Paragraph Guidelines,BoD Bullet indent,Footnote,Bullets,Bullet point style,Quotations,List Paragraph11,TOC style,lp1,Bullet OSM,Proposal Bullet List,Rec para,Dot "/>
    <w:basedOn w:val="Normal"/>
    <w:link w:val="ListParagraphChar"/>
    <w:autoRedefine/>
    <w:uiPriority w:val="34"/>
    <w:qFormat/>
    <w:rsid w:val="009905E8"/>
    <w:pPr>
      <w:numPr>
        <w:numId w:val="47"/>
      </w:numPr>
      <w:tabs>
        <w:tab w:val="clear" w:pos="0"/>
        <w:tab w:val="clear" w:pos="567"/>
        <w:tab w:val="clear" w:pos="1134"/>
        <w:tab w:val="clear" w:pos="1418"/>
        <w:tab w:val="clear" w:pos="1985"/>
        <w:tab w:val="clear" w:pos="2268"/>
        <w:tab w:val="clear" w:pos="2552"/>
        <w:tab w:val="clear" w:pos="2835"/>
        <w:tab w:val="clear" w:pos="3119"/>
      </w:tabs>
      <w:suppressAutoHyphens w:val="0"/>
      <w:spacing w:after="100"/>
      <w:ind w:left="1287"/>
    </w:pPr>
    <w:rPr>
      <w:rFonts w:cs="Arial"/>
      <w:shd w:val="clear" w:color="auto" w:fill="FFFFFF"/>
      <w:lang w:val="en-US" w:bidi="hi-IN"/>
    </w:rPr>
  </w:style>
  <w:style w:type="character" w:customStyle="1" w:styleId="ListParagraphChar">
    <w:name w:val="List Paragraph Char"/>
    <w:aliases w:val="List Paragraph numbered Char,List Paragraph1 Char,List Bullet indent Char,bullet list Char,List Paragraph Guidelines Char,BoD Bullet indent Char,Footnote Char,Bullets Char,Bullet point style Char,Quotations Char,List Paragraph11 Char"/>
    <w:link w:val="ListParagraph"/>
    <w:uiPriority w:val="34"/>
    <w:rsid w:val="009905E8"/>
    <w:rPr>
      <w:rFonts w:eastAsia="Times New Roman" w:cs="Arial"/>
      <w:color w:val="000000" w:themeColor="text1"/>
      <w:spacing w:val="-4"/>
      <w:sz w:val="32"/>
      <w:szCs w:val="20"/>
      <w:lang w:val="en-US" w:bidi="hi-IN"/>
    </w:rPr>
  </w:style>
  <w:style w:type="paragraph" w:styleId="Title">
    <w:name w:val="Title"/>
    <w:aliases w:val="Attachment"/>
    <w:basedOn w:val="MinutesAgendaheading"/>
    <w:next w:val="Normal"/>
    <w:link w:val="TitleChar"/>
    <w:autoRedefine/>
    <w:uiPriority w:val="10"/>
    <w:qFormat/>
    <w:rsid w:val="00FB553F"/>
    <w:rPr>
      <w:rFonts w:ascii="Arial" w:hAnsi="Arial"/>
      <w:sz w:val="44"/>
      <w:szCs w:val="44"/>
      <w:lang w:val="en-AU"/>
    </w:rPr>
  </w:style>
  <w:style w:type="character" w:customStyle="1" w:styleId="TitleChar">
    <w:name w:val="Title Char"/>
    <w:aliases w:val="Attachment Char"/>
    <w:link w:val="Title"/>
    <w:uiPriority w:val="10"/>
    <w:rsid w:val="00FB553F"/>
    <w:rPr>
      <w:rFonts w:eastAsia="Batang" w:cs="Arial"/>
      <w:b/>
      <w:color w:val="000000" w:themeColor="text1"/>
      <w:spacing w:val="-4"/>
      <w:sz w:val="44"/>
      <w:szCs w:val="44"/>
      <w:lang w:val="en-AU"/>
    </w:rPr>
  </w:style>
  <w:style w:type="paragraph" w:styleId="NoSpacing">
    <w:name w:val="No Spacing"/>
    <w:aliases w:val="Numbered List"/>
    <w:basedOn w:val="Normal"/>
    <w:uiPriority w:val="1"/>
    <w:qFormat/>
    <w:rsid w:val="00E15413"/>
    <w:pPr>
      <w:ind w:left="720" w:hanging="720"/>
    </w:pPr>
    <w:rPr>
      <w:rFonts w:eastAsia="Calibri" w:cs="Arial"/>
      <w:b/>
      <w:szCs w:val="21"/>
    </w:rPr>
  </w:style>
  <w:style w:type="paragraph" w:customStyle="1" w:styleId="MinutesAgendaheading">
    <w:name w:val="Minutes &amp; Agenda heading"/>
    <w:basedOn w:val="Normal"/>
    <w:link w:val="MinutesAgendaheadingChar"/>
    <w:qFormat/>
    <w:rsid w:val="00EE7637"/>
    <w:pPr>
      <w:spacing w:after="200"/>
      <w:jc w:val="center"/>
    </w:pPr>
    <w:rPr>
      <w:rFonts w:ascii="Arial Bold" w:eastAsia="Batang" w:hAnsi="Arial Bold" w:cs="Arial"/>
      <w:b/>
      <w:sz w:val="40"/>
      <w:szCs w:val="36"/>
    </w:rPr>
  </w:style>
  <w:style w:type="character" w:customStyle="1" w:styleId="MinutesAgendaheadingChar">
    <w:name w:val="Minutes &amp; Agenda heading Char"/>
    <w:link w:val="MinutesAgendaheading"/>
    <w:rsid w:val="00EE7637"/>
    <w:rPr>
      <w:rFonts w:ascii="Arial Bold" w:eastAsia="Batang" w:hAnsi="Arial Bold" w:cs="Arial"/>
      <w:b/>
      <w:color w:val="000000" w:themeColor="text1"/>
      <w:spacing w:val="-4"/>
      <w:sz w:val="40"/>
      <w:szCs w:val="36"/>
    </w:rPr>
  </w:style>
  <w:style w:type="character" w:customStyle="1" w:styleId="Heading1Char">
    <w:name w:val="Heading 1 Char"/>
    <w:basedOn w:val="DefaultParagraphFont"/>
    <w:link w:val="Heading1"/>
    <w:qFormat/>
    <w:rsid w:val="00D02BA9"/>
    <w:rPr>
      <w:rFonts w:ascii="Arial Bold" w:eastAsia="Batang" w:hAnsi="Arial Bold" w:cs="Arial"/>
      <w:b/>
      <w:bCs/>
      <w:sz w:val="40"/>
      <w:szCs w:val="32"/>
      <w:lang w:val="en-GB" w:eastAsia="en-AU"/>
    </w:rPr>
  </w:style>
  <w:style w:type="character" w:customStyle="1" w:styleId="Heading2Char">
    <w:name w:val="Heading 2 Char"/>
    <w:basedOn w:val="DefaultParagraphFont"/>
    <w:link w:val="Heading2"/>
    <w:uiPriority w:val="9"/>
    <w:rsid w:val="00D02BA9"/>
    <w:rPr>
      <w:rFonts w:ascii="Arial Bold" w:eastAsia="Times New Roman" w:hAnsi="Arial Bold" w:cs="Times New Roman"/>
      <w:b/>
      <w:bCs/>
      <w:color w:val="000000" w:themeColor="text1"/>
      <w:spacing w:val="-4"/>
      <w:sz w:val="36"/>
      <w:szCs w:val="36"/>
    </w:rPr>
  </w:style>
  <w:style w:type="paragraph" w:customStyle="1" w:styleId="bullet1last">
    <w:name w:val="bullet 1 last"/>
    <w:basedOn w:val="Normal"/>
    <w:qFormat/>
    <w:rsid w:val="001A0F37"/>
    <w:pPr>
      <w:numPr>
        <w:numId w:val="1"/>
      </w:numPr>
      <w:spacing w:after="40"/>
      <w:ind w:left="1066" w:hanging="357"/>
    </w:pPr>
    <w:rPr>
      <w:rFonts w:cs="Arial"/>
      <w:szCs w:val="32"/>
    </w:rPr>
  </w:style>
  <w:style w:type="paragraph" w:customStyle="1" w:styleId="Body">
    <w:name w:val="Body"/>
    <w:basedOn w:val="Normal"/>
    <w:autoRedefine/>
    <w:rsid w:val="004C7185"/>
    <w:rPr>
      <w:rFonts w:cs="Arial"/>
      <w:szCs w:val="32"/>
    </w:rPr>
  </w:style>
  <w:style w:type="paragraph" w:customStyle="1" w:styleId="Bullett">
    <w:name w:val="Bullett"/>
    <w:basedOn w:val="Normal"/>
    <w:qFormat/>
    <w:rsid w:val="00B24E1D"/>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40"/>
      <w:textAlignment w:val="baseline"/>
    </w:pPr>
    <w:rPr>
      <w:rFonts w:cs="Arial"/>
      <w:szCs w:val="32"/>
      <w:lang w:eastAsia="en-GB"/>
    </w:rPr>
  </w:style>
  <w:style w:type="paragraph" w:styleId="BalloonText">
    <w:name w:val="Balloon Text"/>
    <w:basedOn w:val="Normal"/>
    <w:link w:val="BalloonTextChar"/>
    <w:uiPriority w:val="99"/>
    <w:semiHidden/>
    <w:unhideWhenUsed/>
    <w:rsid w:val="004C71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185"/>
    <w:rPr>
      <w:rFonts w:ascii="Segoe UI" w:eastAsia="Times New Roman" w:hAnsi="Segoe UI" w:cs="Segoe UI"/>
      <w:sz w:val="18"/>
      <w:szCs w:val="18"/>
      <w:lang w:val="en-GB" w:eastAsia="en-AU"/>
    </w:rPr>
  </w:style>
  <w:style w:type="paragraph" w:styleId="Header">
    <w:name w:val="header"/>
    <w:basedOn w:val="Normal"/>
    <w:link w:val="HeaderChar"/>
    <w:uiPriority w:val="99"/>
    <w:unhideWhenUsed/>
    <w:rsid w:val="004C7185"/>
    <w:pPr>
      <w:tabs>
        <w:tab w:val="center" w:pos="4513"/>
        <w:tab w:val="right" w:pos="9026"/>
      </w:tabs>
      <w:spacing w:line="240" w:lineRule="auto"/>
    </w:pPr>
  </w:style>
  <w:style w:type="character" w:customStyle="1" w:styleId="HeaderChar">
    <w:name w:val="Header Char"/>
    <w:basedOn w:val="DefaultParagraphFont"/>
    <w:link w:val="Header"/>
    <w:uiPriority w:val="99"/>
    <w:rsid w:val="004C7185"/>
    <w:rPr>
      <w:rFonts w:eastAsia="Times New Roman" w:cs="Times New Roman"/>
      <w:sz w:val="32"/>
      <w:szCs w:val="20"/>
      <w:lang w:val="en-GB" w:eastAsia="en-AU"/>
    </w:rPr>
  </w:style>
  <w:style w:type="paragraph" w:styleId="Footer">
    <w:name w:val="footer"/>
    <w:basedOn w:val="Normal"/>
    <w:link w:val="FooterChar"/>
    <w:uiPriority w:val="99"/>
    <w:unhideWhenUsed/>
    <w:rsid w:val="004C7185"/>
    <w:pPr>
      <w:tabs>
        <w:tab w:val="center" w:pos="4513"/>
        <w:tab w:val="right" w:pos="9026"/>
      </w:tabs>
      <w:spacing w:line="240" w:lineRule="auto"/>
    </w:pPr>
  </w:style>
  <w:style w:type="character" w:customStyle="1" w:styleId="FooterChar">
    <w:name w:val="Footer Char"/>
    <w:basedOn w:val="DefaultParagraphFont"/>
    <w:link w:val="Footer"/>
    <w:uiPriority w:val="99"/>
    <w:rsid w:val="004C7185"/>
    <w:rPr>
      <w:rFonts w:eastAsia="Times New Roman" w:cs="Times New Roman"/>
      <w:sz w:val="32"/>
      <w:szCs w:val="20"/>
      <w:lang w:val="en-GB" w:eastAsia="en-AU"/>
    </w:rPr>
  </w:style>
  <w:style w:type="paragraph" w:customStyle="1" w:styleId="HeadingBlank">
    <w:name w:val="HeadingBlank"/>
    <w:basedOn w:val="Normal"/>
    <w:link w:val="HeadingBlankChar"/>
    <w:rsid w:val="00BC77EB"/>
    <w:pPr>
      <w:keepNext/>
      <w:keepLines/>
      <w:spacing w:line="240" w:lineRule="auto"/>
    </w:pPr>
    <w:rPr>
      <w:rFonts w:cs="Arial"/>
      <w:sz w:val="24"/>
    </w:rPr>
  </w:style>
  <w:style w:type="character" w:customStyle="1" w:styleId="HeadingBlankChar">
    <w:name w:val="HeadingBlank Char"/>
    <w:basedOn w:val="DefaultParagraphFont"/>
    <w:link w:val="HeadingBlank"/>
    <w:rsid w:val="00BC77EB"/>
    <w:rPr>
      <w:rFonts w:eastAsia="Times New Roman" w:cs="Arial"/>
      <w:szCs w:val="20"/>
    </w:rPr>
  </w:style>
  <w:style w:type="paragraph" w:customStyle="1" w:styleId="l1">
    <w:name w:val="l1"/>
    <w:basedOn w:val="HeadingBlank"/>
    <w:link w:val="l1Char"/>
    <w:rsid w:val="00BC77EB"/>
    <w:pPr>
      <w:keepNext w:val="0"/>
      <w:keepLines w:val="0"/>
      <w:ind w:left="360" w:hanging="360"/>
    </w:pPr>
  </w:style>
  <w:style w:type="character" w:customStyle="1" w:styleId="l1Char">
    <w:name w:val="l1 Char"/>
    <w:basedOn w:val="HeadingBlankChar"/>
    <w:link w:val="l1"/>
    <w:rsid w:val="00BC77EB"/>
    <w:rPr>
      <w:rFonts w:eastAsia="Times New Roman" w:cs="Arial"/>
      <w:szCs w:val="20"/>
    </w:rPr>
  </w:style>
  <w:style w:type="paragraph" w:customStyle="1" w:styleId="lb1">
    <w:name w:val="lb1"/>
    <w:basedOn w:val="Normal"/>
    <w:link w:val="lb1Char"/>
    <w:rsid w:val="00BC77EB"/>
    <w:pPr>
      <w:spacing w:line="240" w:lineRule="auto"/>
      <w:ind w:left="360" w:hanging="360"/>
    </w:pPr>
    <w:rPr>
      <w:rFonts w:cs="Arial"/>
      <w:sz w:val="24"/>
    </w:rPr>
  </w:style>
  <w:style w:type="character" w:customStyle="1" w:styleId="lb1Char">
    <w:name w:val="lb1 Char"/>
    <w:basedOn w:val="DefaultParagraphFont"/>
    <w:link w:val="lb1"/>
    <w:rsid w:val="00BC77EB"/>
    <w:rPr>
      <w:rFonts w:eastAsia="Times New Roman" w:cs="Arial"/>
      <w:szCs w:val="20"/>
    </w:rPr>
  </w:style>
  <w:style w:type="numbering" w:customStyle="1" w:styleId="NoList1">
    <w:name w:val="No List1"/>
    <w:next w:val="NoList"/>
    <w:uiPriority w:val="99"/>
    <w:semiHidden/>
    <w:unhideWhenUsed/>
    <w:rsid w:val="00AB6D91"/>
  </w:style>
  <w:style w:type="paragraph" w:customStyle="1" w:styleId="BulletPoint-square">
    <w:name w:val="Bullet Point-square"/>
    <w:basedOn w:val="Normal"/>
    <w:link w:val="BulletPoint-squareChar"/>
    <w:qFormat/>
    <w:rsid w:val="000B4F20"/>
    <w:pPr>
      <w:numPr>
        <w:numId w:val="2"/>
      </w:numPr>
      <w:spacing w:after="80"/>
    </w:pPr>
  </w:style>
  <w:style w:type="character" w:customStyle="1" w:styleId="BulletPoint-squareChar">
    <w:name w:val="Bullet Point-square Char"/>
    <w:link w:val="BulletPoint-square"/>
    <w:rsid w:val="000B4F20"/>
    <w:rPr>
      <w:rFonts w:eastAsia="Times New Roman" w:cs="Times New Roman"/>
      <w:color w:val="000000" w:themeColor="text1"/>
      <w:spacing w:val="-4"/>
      <w:sz w:val="32"/>
      <w:szCs w:val="20"/>
    </w:rPr>
  </w:style>
  <w:style w:type="character" w:styleId="Hyperlink">
    <w:name w:val="Hyperlink"/>
    <w:uiPriority w:val="99"/>
    <w:unhideWhenUsed/>
    <w:rsid w:val="00AB6D91"/>
    <w:rPr>
      <w:color w:val="0000FF"/>
      <w:u w:val="single"/>
    </w:rPr>
  </w:style>
  <w:style w:type="table" w:styleId="TableGrid">
    <w:name w:val="Table Grid"/>
    <w:basedOn w:val="TableNormal"/>
    <w:rsid w:val="00AB6D91"/>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6D91"/>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6D91"/>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6D91"/>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ney">
    <w:name w:val="money"/>
    <w:rsid w:val="00AB6D91"/>
  </w:style>
  <w:style w:type="character" w:customStyle="1" w:styleId="Heading3Char">
    <w:name w:val="Heading 3 Char"/>
    <w:basedOn w:val="DefaultParagraphFont"/>
    <w:link w:val="Heading3"/>
    <w:uiPriority w:val="9"/>
    <w:rsid w:val="00E01E4C"/>
    <w:rPr>
      <w:rFonts w:ascii="Arial Bold" w:eastAsia="Times New Roman" w:hAnsi="Arial Bold" w:cs="Arial"/>
      <w:b/>
      <w:spacing w:val="-4"/>
      <w:sz w:val="32"/>
      <w:szCs w:val="32"/>
      <w:lang w:eastAsia="en-NZ"/>
    </w:rPr>
  </w:style>
  <w:style w:type="paragraph" w:customStyle="1" w:styleId="SquareBullet-Firstlevel">
    <w:name w:val="Square Bullet-First level"/>
    <w:basedOn w:val="bullet1last"/>
    <w:rsid w:val="00920CAB"/>
    <w:pPr>
      <w:spacing w:after="60"/>
      <w:ind w:left="1080" w:hanging="360"/>
    </w:pPr>
    <w:rPr>
      <w:rFonts w:cs="Times New Roman"/>
      <w:szCs w:val="20"/>
      <w:lang w:eastAsia="en-AU"/>
    </w:rPr>
  </w:style>
  <w:style w:type="paragraph" w:customStyle="1" w:styleId="TableStyle2">
    <w:name w:val="Table Style 2"/>
    <w:rsid w:val="00920CAB"/>
    <w:pPr>
      <w:pBdr>
        <w:top w:val="nil"/>
        <w:left w:val="nil"/>
        <w:bottom w:val="nil"/>
        <w:right w:val="nil"/>
        <w:between w:val="nil"/>
        <w:bar w:val="nil"/>
      </w:pBdr>
      <w:spacing w:line="240" w:lineRule="auto"/>
    </w:pPr>
    <w:rPr>
      <w:rFonts w:ascii="Helvetica" w:eastAsia="Arial Unicode MS" w:hAnsi="Helvetica" w:cs="Arial Unicode MS"/>
      <w:color w:val="000000"/>
      <w:sz w:val="20"/>
      <w:szCs w:val="20"/>
      <w:bdr w:val="nil"/>
      <w:lang w:val="en-US"/>
    </w:rPr>
  </w:style>
  <w:style w:type="paragraph" w:styleId="FootnoteText">
    <w:name w:val="footnote text"/>
    <w:basedOn w:val="Normal"/>
    <w:link w:val="FootnoteTextChar"/>
    <w:unhideWhenUsed/>
    <w:rsid w:val="00920CAB"/>
    <w:pPr>
      <w:spacing w:line="240" w:lineRule="auto"/>
    </w:pPr>
    <w:rPr>
      <w:sz w:val="20"/>
    </w:rPr>
  </w:style>
  <w:style w:type="character" w:customStyle="1" w:styleId="FootnoteTextChar">
    <w:name w:val="Footnote Text Char"/>
    <w:basedOn w:val="DefaultParagraphFont"/>
    <w:link w:val="FootnoteText"/>
    <w:rsid w:val="00920CAB"/>
    <w:rPr>
      <w:rFonts w:eastAsia="Times New Roman" w:cs="Times New Roman"/>
      <w:sz w:val="20"/>
      <w:szCs w:val="20"/>
      <w:lang w:val="en-GB" w:eastAsia="en-AU"/>
    </w:rPr>
  </w:style>
  <w:style w:type="character" w:styleId="FootnoteReference">
    <w:name w:val="footnote reference"/>
    <w:aliases w:val="4_G,ftref"/>
    <w:unhideWhenUsed/>
    <w:rsid w:val="00920CAB"/>
    <w:rPr>
      <w:vertAlign w:val="superscript"/>
    </w:rPr>
  </w:style>
  <w:style w:type="paragraph" w:styleId="PlainText">
    <w:name w:val="Plain Text"/>
    <w:aliases w:val=" Char,Char"/>
    <w:basedOn w:val="Normal"/>
    <w:link w:val="PlainTextChar"/>
    <w:uiPriority w:val="99"/>
    <w:unhideWhenUsed/>
    <w:rsid w:val="00920CAB"/>
    <w:pPr>
      <w:spacing w:line="240" w:lineRule="auto"/>
    </w:pPr>
    <w:rPr>
      <w:rFonts w:ascii="Calibri" w:eastAsiaTheme="minorHAnsi" w:hAnsi="Calibri" w:cstheme="minorBidi"/>
      <w:sz w:val="22"/>
      <w:szCs w:val="21"/>
    </w:rPr>
  </w:style>
  <w:style w:type="character" w:customStyle="1" w:styleId="PlainTextChar">
    <w:name w:val="Plain Text Char"/>
    <w:aliases w:val=" Char Char,Char Char"/>
    <w:basedOn w:val="DefaultParagraphFont"/>
    <w:link w:val="PlainText"/>
    <w:uiPriority w:val="99"/>
    <w:rsid w:val="00920CAB"/>
    <w:rPr>
      <w:rFonts w:ascii="Calibri" w:hAnsi="Calibri"/>
      <w:sz w:val="22"/>
      <w:szCs w:val="21"/>
    </w:rPr>
  </w:style>
  <w:style w:type="paragraph" w:styleId="NormalWeb">
    <w:name w:val="Normal (Web)"/>
    <w:basedOn w:val="Normal"/>
    <w:link w:val="NormalWebChar"/>
    <w:uiPriority w:val="99"/>
    <w:unhideWhenUsed/>
    <w:rsid w:val="00920CAB"/>
    <w:pPr>
      <w:spacing w:before="100" w:beforeAutospacing="1" w:after="100" w:afterAutospacing="1" w:line="240" w:lineRule="auto"/>
    </w:pPr>
    <w:rPr>
      <w:rFonts w:ascii="Times New Roman" w:eastAsiaTheme="minorHAnsi" w:hAnsi="Times New Roman"/>
      <w:sz w:val="24"/>
      <w:szCs w:val="24"/>
    </w:rPr>
  </w:style>
  <w:style w:type="paragraph" w:styleId="BodyText2">
    <w:name w:val="Body Text 2"/>
    <w:basedOn w:val="Normal"/>
    <w:link w:val="BodyText2Char"/>
    <w:semiHidden/>
    <w:unhideWhenUsed/>
    <w:rsid w:val="00920CAB"/>
    <w:pPr>
      <w:spacing w:after="120" w:line="480" w:lineRule="auto"/>
    </w:pPr>
    <w:rPr>
      <w:rFonts w:ascii="Times New Roman" w:hAnsi="Times New Roman"/>
      <w:sz w:val="24"/>
    </w:rPr>
  </w:style>
  <w:style w:type="character" w:customStyle="1" w:styleId="BodyText2Char">
    <w:name w:val="Body Text 2 Char"/>
    <w:basedOn w:val="DefaultParagraphFont"/>
    <w:link w:val="BodyText2"/>
    <w:semiHidden/>
    <w:rsid w:val="00920CAB"/>
    <w:rPr>
      <w:rFonts w:ascii="Times New Roman" w:eastAsia="Times New Roman" w:hAnsi="Times New Roman" w:cs="Times New Roman"/>
      <w:szCs w:val="20"/>
    </w:rPr>
  </w:style>
  <w:style w:type="paragraph" w:styleId="Caption">
    <w:name w:val="caption"/>
    <w:basedOn w:val="Normal"/>
    <w:next w:val="Normal"/>
    <w:uiPriority w:val="35"/>
    <w:semiHidden/>
    <w:unhideWhenUsed/>
    <w:qFormat/>
    <w:rsid w:val="00920CAB"/>
    <w:pPr>
      <w:spacing w:line="240" w:lineRule="auto"/>
    </w:pPr>
    <w:rPr>
      <w:rFonts w:asciiTheme="minorHAnsi" w:eastAsiaTheme="minorHAnsi" w:hAnsiTheme="minorHAnsi" w:cstheme="minorBidi"/>
      <w:i/>
      <w:iCs/>
      <w:color w:val="44546A" w:themeColor="text2"/>
      <w:sz w:val="18"/>
      <w:szCs w:val="18"/>
    </w:rPr>
  </w:style>
  <w:style w:type="table" w:styleId="TableGridLight">
    <w:name w:val="Grid Table Light"/>
    <w:basedOn w:val="TableNormal"/>
    <w:uiPriority w:val="40"/>
    <w:rsid w:val="00920CAB"/>
    <w:pPr>
      <w:spacing w:line="240" w:lineRule="auto"/>
    </w:pPr>
    <w:rPr>
      <w:rFonts w:asciiTheme="minorHAnsi" w:hAnsiTheme="minorHAnsi"/>
      <w:sz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ListParagraph"/>
    <w:qFormat/>
    <w:rsid w:val="00920CAB"/>
    <w:pPr>
      <w:numPr>
        <w:numId w:val="3"/>
      </w:numPr>
      <w:spacing w:after="240" w:line="360" w:lineRule="auto"/>
    </w:pPr>
    <w:rPr>
      <w:rFonts w:eastAsiaTheme="minorHAnsi" w:cstheme="minorBidi"/>
      <w:szCs w:val="24"/>
    </w:rPr>
  </w:style>
  <w:style w:type="paragraph" w:styleId="BodyText">
    <w:name w:val="Body Text"/>
    <w:basedOn w:val="Normal"/>
    <w:link w:val="BodyTextChar"/>
    <w:uiPriority w:val="99"/>
    <w:unhideWhenUsed/>
    <w:rsid w:val="00D223D7"/>
    <w:pPr>
      <w:spacing w:after="120"/>
    </w:pPr>
  </w:style>
  <w:style w:type="character" w:customStyle="1" w:styleId="BodyTextChar">
    <w:name w:val="Body Text Char"/>
    <w:basedOn w:val="DefaultParagraphFont"/>
    <w:link w:val="BodyText"/>
    <w:uiPriority w:val="99"/>
    <w:rsid w:val="00D223D7"/>
    <w:rPr>
      <w:rFonts w:eastAsia="Times New Roman" w:cs="Times New Roman"/>
      <w:sz w:val="32"/>
      <w:szCs w:val="20"/>
      <w:lang w:val="en-GB" w:eastAsia="en-AU"/>
    </w:rPr>
  </w:style>
  <w:style w:type="paragraph" w:styleId="TOCHeading">
    <w:name w:val="TOC Heading"/>
    <w:basedOn w:val="Heading1"/>
    <w:next w:val="Normal"/>
    <w:uiPriority w:val="39"/>
    <w:unhideWhenUsed/>
    <w:qFormat/>
    <w:rsid w:val="00A7696A"/>
    <w:pPr>
      <w:outlineLvl w:val="9"/>
    </w:pPr>
    <w:rPr>
      <w:rFonts w:eastAsiaTheme="majorEastAsia" w:cstheme="majorHAnsi"/>
      <w:b w:val="0"/>
      <w:sz w:val="28"/>
      <w:szCs w:val="28"/>
      <w:lang w:val="en-US"/>
    </w:rPr>
  </w:style>
  <w:style w:type="paragraph" w:styleId="TOC1">
    <w:name w:val="toc 1"/>
    <w:basedOn w:val="Normal"/>
    <w:next w:val="Normal"/>
    <w:autoRedefine/>
    <w:uiPriority w:val="39"/>
    <w:unhideWhenUsed/>
    <w:rsid w:val="00A7696A"/>
    <w:pPr>
      <w:spacing w:before="120"/>
    </w:pPr>
    <w:rPr>
      <w:rFonts w:eastAsiaTheme="minorHAnsi" w:cstheme="minorHAnsi"/>
      <w:b/>
      <w:bCs/>
      <w:i/>
      <w:iCs/>
      <w:szCs w:val="28"/>
    </w:rPr>
  </w:style>
  <w:style w:type="paragraph" w:styleId="TOC2">
    <w:name w:val="toc 2"/>
    <w:basedOn w:val="Normal"/>
    <w:next w:val="Normal"/>
    <w:autoRedefine/>
    <w:uiPriority w:val="39"/>
    <w:unhideWhenUsed/>
    <w:rsid w:val="00A7696A"/>
    <w:pPr>
      <w:spacing w:before="120"/>
      <w:ind w:left="240"/>
    </w:pPr>
    <w:rPr>
      <w:rFonts w:eastAsiaTheme="minorHAnsi" w:cstheme="minorHAnsi"/>
      <w:b/>
      <w:bCs/>
      <w:sz w:val="22"/>
      <w:szCs w:val="22"/>
    </w:rPr>
  </w:style>
  <w:style w:type="character" w:styleId="CommentReference">
    <w:name w:val="annotation reference"/>
    <w:basedOn w:val="DefaultParagraphFont"/>
    <w:uiPriority w:val="99"/>
    <w:unhideWhenUsed/>
    <w:qFormat/>
    <w:rsid w:val="0035237C"/>
    <w:rPr>
      <w:sz w:val="16"/>
      <w:szCs w:val="16"/>
    </w:rPr>
  </w:style>
  <w:style w:type="paragraph" w:styleId="CommentText">
    <w:name w:val="annotation text"/>
    <w:basedOn w:val="Normal"/>
    <w:link w:val="CommentTextChar"/>
    <w:uiPriority w:val="99"/>
    <w:unhideWhenUsed/>
    <w:rsid w:val="0035237C"/>
    <w:pPr>
      <w:spacing w:line="240" w:lineRule="auto"/>
    </w:pPr>
    <w:rPr>
      <w:sz w:val="20"/>
    </w:rPr>
  </w:style>
  <w:style w:type="character" w:customStyle="1" w:styleId="CommentTextChar">
    <w:name w:val="Comment Text Char"/>
    <w:basedOn w:val="DefaultParagraphFont"/>
    <w:link w:val="CommentText"/>
    <w:uiPriority w:val="99"/>
    <w:rsid w:val="0035237C"/>
    <w:rPr>
      <w:rFonts w:eastAsia="Times New Roman" w:cs="Times New Roman"/>
      <w:sz w:val="20"/>
      <w:szCs w:val="20"/>
      <w:lang w:val="en-GB" w:eastAsia="en-AU"/>
    </w:rPr>
  </w:style>
  <w:style w:type="paragraph" w:styleId="CommentSubject">
    <w:name w:val="annotation subject"/>
    <w:basedOn w:val="CommentText"/>
    <w:next w:val="CommentText"/>
    <w:link w:val="CommentSubjectChar"/>
    <w:uiPriority w:val="99"/>
    <w:semiHidden/>
    <w:unhideWhenUsed/>
    <w:rsid w:val="0035237C"/>
    <w:rPr>
      <w:b/>
      <w:bCs/>
    </w:rPr>
  </w:style>
  <w:style w:type="character" w:customStyle="1" w:styleId="CommentSubjectChar">
    <w:name w:val="Comment Subject Char"/>
    <w:basedOn w:val="CommentTextChar"/>
    <w:link w:val="CommentSubject"/>
    <w:uiPriority w:val="99"/>
    <w:semiHidden/>
    <w:rsid w:val="0035237C"/>
    <w:rPr>
      <w:rFonts w:eastAsia="Times New Roman" w:cs="Times New Roman"/>
      <w:b/>
      <w:bCs/>
      <w:sz w:val="20"/>
      <w:szCs w:val="20"/>
      <w:lang w:val="en-GB" w:eastAsia="en-AU"/>
    </w:rPr>
  </w:style>
  <w:style w:type="character" w:styleId="Emphasis">
    <w:name w:val="Emphasis"/>
    <w:uiPriority w:val="20"/>
    <w:qFormat/>
    <w:rsid w:val="00EE7637"/>
    <w:rPr>
      <w:rFonts w:ascii="Arial Bold" w:hAnsi="Arial Bold"/>
      <w:b/>
      <w:sz w:val="36"/>
    </w:rPr>
  </w:style>
  <w:style w:type="paragraph" w:styleId="BodyText3">
    <w:name w:val="Body Text 3"/>
    <w:basedOn w:val="Normal"/>
    <w:link w:val="BodyText3Char"/>
    <w:unhideWhenUsed/>
    <w:rsid w:val="00313540"/>
    <w:pPr>
      <w:tabs>
        <w:tab w:val="clear" w:pos="0"/>
        <w:tab w:val="clear" w:pos="567"/>
        <w:tab w:val="clear" w:pos="1134"/>
        <w:tab w:val="clear" w:pos="1418"/>
        <w:tab w:val="clear" w:pos="1985"/>
        <w:tab w:val="clear" w:pos="2268"/>
        <w:tab w:val="clear" w:pos="2552"/>
        <w:tab w:val="clear" w:pos="2835"/>
        <w:tab w:val="clear" w:pos="3119"/>
      </w:tabs>
      <w:suppressAutoHyphens w:val="0"/>
      <w:spacing w:after="120" w:line="240" w:lineRule="auto"/>
    </w:pPr>
    <w:rPr>
      <w:spacing w:val="0"/>
      <w:sz w:val="16"/>
      <w:szCs w:val="16"/>
      <w:lang w:eastAsia="en-AU"/>
    </w:rPr>
  </w:style>
  <w:style w:type="character" w:customStyle="1" w:styleId="BodyText3Char">
    <w:name w:val="Body Text 3 Char"/>
    <w:basedOn w:val="DefaultParagraphFont"/>
    <w:link w:val="BodyText3"/>
    <w:rsid w:val="00313540"/>
    <w:rPr>
      <w:rFonts w:eastAsia="Times New Roman" w:cs="Times New Roman"/>
      <w:sz w:val="16"/>
      <w:szCs w:val="16"/>
      <w:lang w:eastAsia="en-AU"/>
    </w:rPr>
  </w:style>
  <w:style w:type="character" w:customStyle="1" w:styleId="Heading4Char">
    <w:name w:val="Heading 4 Char"/>
    <w:basedOn w:val="DefaultParagraphFont"/>
    <w:link w:val="Heading4"/>
    <w:rsid w:val="0025142B"/>
    <w:rPr>
      <w:rFonts w:eastAsia="Times New Roman" w:cs="Times New Roman"/>
      <w:b/>
      <w:spacing w:val="-4"/>
      <w:sz w:val="32"/>
      <w:szCs w:val="20"/>
    </w:rPr>
  </w:style>
  <w:style w:type="paragraph" w:styleId="Revision">
    <w:name w:val="Revision"/>
    <w:hidden/>
    <w:uiPriority w:val="99"/>
    <w:semiHidden/>
    <w:rsid w:val="00222FFB"/>
    <w:pPr>
      <w:spacing w:line="240" w:lineRule="auto"/>
    </w:pPr>
    <w:rPr>
      <w:rFonts w:eastAsia="Times New Roman" w:cs="Times New Roman"/>
      <w:spacing w:val="-4"/>
      <w:sz w:val="32"/>
      <w:szCs w:val="20"/>
    </w:rPr>
  </w:style>
  <w:style w:type="paragraph" w:customStyle="1" w:styleId="Bulletlist">
    <w:name w:val="Bullet list"/>
    <w:basedOn w:val="Normal"/>
    <w:qFormat/>
    <w:rsid w:val="00120F6F"/>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120"/>
      <w:ind w:left="357" w:hanging="357"/>
    </w:pPr>
    <w:rPr>
      <w:spacing w:val="0"/>
      <w:lang w:val="en-GB" w:eastAsia="en-AU"/>
    </w:rPr>
  </w:style>
  <w:style w:type="paragraph" w:customStyle="1" w:styleId="SquareBullet">
    <w:name w:val="Square Bullet"/>
    <w:basedOn w:val="PlainText"/>
    <w:link w:val="SquareBulletChar"/>
    <w:qFormat/>
    <w:rsid w:val="00C42F8D"/>
    <w:pPr>
      <w:numPr>
        <w:numId w:val="4"/>
      </w:numPr>
      <w:tabs>
        <w:tab w:val="clear" w:pos="0"/>
        <w:tab w:val="clear" w:pos="567"/>
        <w:tab w:val="clear" w:pos="1134"/>
        <w:tab w:val="clear" w:pos="1418"/>
        <w:tab w:val="clear" w:pos="1985"/>
        <w:tab w:val="clear" w:pos="2268"/>
        <w:tab w:val="clear" w:pos="2552"/>
        <w:tab w:val="clear" w:pos="2835"/>
        <w:tab w:val="clear" w:pos="3119"/>
      </w:tabs>
      <w:suppressAutoHyphens w:val="0"/>
      <w:spacing w:after="80" w:line="276" w:lineRule="auto"/>
      <w:ind w:left="357" w:hanging="357"/>
    </w:pPr>
    <w:rPr>
      <w:rFonts w:ascii="Arial" w:eastAsia="Calibri" w:hAnsi="Arial" w:cs="Courier New"/>
      <w:spacing w:val="0"/>
      <w:sz w:val="32"/>
      <w:lang w:val="en-GB" w:eastAsia="en-AU"/>
    </w:rPr>
  </w:style>
  <w:style w:type="character" w:customStyle="1" w:styleId="SquareBulletChar">
    <w:name w:val="Square Bullet Char"/>
    <w:link w:val="SquareBullet"/>
    <w:rsid w:val="00C42F8D"/>
    <w:rPr>
      <w:rFonts w:eastAsia="Calibri" w:cs="Courier New"/>
      <w:color w:val="000000" w:themeColor="text1"/>
      <w:sz w:val="32"/>
      <w:szCs w:val="21"/>
      <w:lang w:val="en-GB" w:eastAsia="en-AU"/>
    </w:rPr>
  </w:style>
  <w:style w:type="paragraph" w:customStyle="1" w:styleId="StyleBefore5ptAfter5pt">
    <w:name w:val="Style Before:  5 pt After:  5 pt"/>
    <w:basedOn w:val="Normal"/>
    <w:rsid w:val="002A7A70"/>
    <w:pPr>
      <w:tabs>
        <w:tab w:val="clear" w:pos="0"/>
        <w:tab w:val="clear" w:pos="567"/>
        <w:tab w:val="clear" w:pos="1134"/>
        <w:tab w:val="clear" w:pos="1418"/>
        <w:tab w:val="clear" w:pos="1985"/>
        <w:tab w:val="clear" w:pos="2268"/>
        <w:tab w:val="clear" w:pos="2552"/>
        <w:tab w:val="clear" w:pos="2835"/>
        <w:tab w:val="clear" w:pos="3119"/>
      </w:tabs>
      <w:suppressAutoHyphens w:val="0"/>
      <w:spacing w:before="100" w:after="100" w:line="240" w:lineRule="auto"/>
    </w:pPr>
    <w:rPr>
      <w:spacing w:val="0"/>
      <w:sz w:val="28"/>
    </w:rPr>
  </w:style>
  <w:style w:type="paragraph" w:customStyle="1" w:styleId="RiskNumber">
    <w:name w:val="Risk Number"/>
    <w:basedOn w:val="Normal"/>
    <w:link w:val="RiskNumberChar"/>
    <w:qFormat/>
    <w:rsid w:val="00B229F6"/>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before="240" w:after="160"/>
      <w:ind w:left="1440" w:hanging="1440"/>
      <w:textAlignment w:val="baseline"/>
      <w:outlineLvl w:val="1"/>
    </w:pPr>
    <w:rPr>
      <w:rFonts w:ascii="Arial Bold" w:eastAsia="SimSun" w:hAnsi="Arial Bold" w:cs="Arial"/>
      <w:b/>
      <w:color w:val="333333"/>
      <w:spacing w:val="0"/>
      <w:sz w:val="36"/>
      <w:szCs w:val="32"/>
      <w:lang w:bidi="hi-IN"/>
    </w:rPr>
  </w:style>
  <w:style w:type="character" w:customStyle="1" w:styleId="RiskNumberChar">
    <w:name w:val="Risk Number Char"/>
    <w:link w:val="RiskNumber"/>
    <w:rsid w:val="00B229F6"/>
    <w:rPr>
      <w:rFonts w:ascii="Arial Bold" w:eastAsia="SimSun" w:hAnsi="Arial Bold" w:cs="Arial"/>
      <w:b/>
      <w:color w:val="333333"/>
      <w:sz w:val="36"/>
      <w:szCs w:val="32"/>
      <w:lang w:bidi="hi-IN"/>
    </w:rPr>
  </w:style>
  <w:style w:type="character" w:styleId="IntenseEmphasis">
    <w:name w:val="Intense Emphasis"/>
    <w:basedOn w:val="DefaultParagraphFont"/>
    <w:uiPriority w:val="21"/>
    <w:qFormat/>
    <w:rsid w:val="00031674"/>
    <w:rPr>
      <w:rFonts w:ascii="Arial" w:hAnsi="Arial"/>
      <w:b/>
      <w:iCs/>
      <w:sz w:val="32"/>
    </w:rPr>
  </w:style>
  <w:style w:type="character" w:styleId="IntenseReference">
    <w:name w:val="Intense Reference"/>
    <w:uiPriority w:val="32"/>
    <w:qFormat/>
    <w:rsid w:val="00031674"/>
    <w:rPr>
      <w:rFonts w:ascii="Arial Bold" w:hAnsi="Arial Bold"/>
      <w:b/>
      <w:color w:val="auto"/>
      <w:sz w:val="32"/>
      <w:lang w:val="en-GB"/>
    </w:rPr>
  </w:style>
  <w:style w:type="paragraph" w:styleId="Subtitle">
    <w:name w:val="Subtitle"/>
    <w:basedOn w:val="Normal"/>
    <w:next w:val="Normal"/>
    <w:link w:val="SubtitleChar"/>
    <w:uiPriority w:val="11"/>
    <w:qFormat/>
    <w:rsid w:val="00031674"/>
    <w:pPr>
      <w:numPr>
        <w:ilvl w:val="1"/>
      </w:numPr>
      <w:tabs>
        <w:tab w:val="clear" w:pos="0"/>
        <w:tab w:val="clear" w:pos="567"/>
        <w:tab w:val="clear" w:pos="1134"/>
        <w:tab w:val="clear" w:pos="1418"/>
        <w:tab w:val="clear" w:pos="1985"/>
        <w:tab w:val="clear" w:pos="2268"/>
        <w:tab w:val="clear" w:pos="2552"/>
        <w:tab w:val="clear" w:pos="2835"/>
        <w:tab w:val="clear" w:pos="3119"/>
      </w:tabs>
      <w:suppressAutoHyphens w:val="0"/>
      <w:spacing w:after="160" w:line="240"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031674"/>
    <w:rPr>
      <w:rFonts w:asciiTheme="minorHAnsi" w:eastAsiaTheme="minorEastAsia" w:hAnsiTheme="minorHAnsi"/>
      <w:color w:val="5A5A5A" w:themeColor="text1" w:themeTint="A5"/>
      <w:spacing w:val="15"/>
      <w:sz w:val="22"/>
      <w:lang w:val="en-US"/>
    </w:rPr>
  </w:style>
  <w:style w:type="character" w:styleId="Strong">
    <w:name w:val="Strong"/>
    <w:basedOn w:val="DefaultParagraphFont"/>
    <w:uiPriority w:val="22"/>
    <w:qFormat/>
    <w:rsid w:val="00567703"/>
    <w:rPr>
      <w:b/>
      <w:bCs/>
    </w:rPr>
  </w:style>
  <w:style w:type="paragraph" w:customStyle="1" w:styleId="HeadingLevel3">
    <w:name w:val="Heading Level 3"/>
    <w:basedOn w:val="Normal"/>
    <w:link w:val="HeadingLevel3Char"/>
    <w:qFormat/>
    <w:rsid w:val="00926F2D"/>
    <w:pPr>
      <w:spacing w:before="320" w:after="120"/>
    </w:pPr>
    <w:rPr>
      <w:b/>
    </w:rPr>
  </w:style>
  <w:style w:type="character" w:customStyle="1" w:styleId="HeadingLevel3Char">
    <w:name w:val="Heading Level 3 Char"/>
    <w:basedOn w:val="DefaultParagraphFont"/>
    <w:link w:val="HeadingLevel3"/>
    <w:rsid w:val="00926F2D"/>
    <w:rPr>
      <w:rFonts w:eastAsia="Times New Roman" w:cs="Times New Roman"/>
      <w:b/>
      <w:color w:val="000000" w:themeColor="text1"/>
      <w:spacing w:val="-4"/>
      <w:sz w:val="32"/>
      <w:szCs w:val="20"/>
    </w:rPr>
  </w:style>
  <w:style w:type="paragraph" w:customStyle="1" w:styleId="NumberedItems">
    <w:name w:val="Numbered Items"/>
    <w:basedOn w:val="NormalWeb"/>
    <w:link w:val="NumberedItemsChar"/>
    <w:qFormat/>
    <w:rsid w:val="007D7964"/>
    <w:pPr>
      <w:shd w:val="clear" w:color="auto" w:fill="FFFFFF"/>
      <w:tabs>
        <w:tab w:val="clear" w:pos="0"/>
        <w:tab w:val="clear" w:pos="567"/>
        <w:tab w:val="clear" w:pos="1134"/>
        <w:tab w:val="clear" w:pos="1418"/>
        <w:tab w:val="clear" w:pos="1985"/>
        <w:tab w:val="clear" w:pos="2268"/>
        <w:tab w:val="clear" w:pos="2552"/>
        <w:tab w:val="clear" w:pos="2835"/>
        <w:tab w:val="clear" w:pos="3119"/>
      </w:tabs>
      <w:suppressAutoHyphens w:val="0"/>
      <w:spacing w:before="0" w:beforeAutospacing="0" w:after="240" w:afterAutospacing="0" w:line="276" w:lineRule="auto"/>
      <w:ind w:left="720" w:hanging="720"/>
      <w:textAlignment w:val="baseline"/>
    </w:pPr>
    <w:rPr>
      <w:rFonts w:cs="Arial"/>
      <w:b/>
      <w:sz w:val="32"/>
      <w:lang w:val="en-GB"/>
    </w:rPr>
  </w:style>
  <w:style w:type="character" w:customStyle="1" w:styleId="NormalWebChar">
    <w:name w:val="Normal (Web) Char"/>
    <w:basedOn w:val="DefaultParagraphFont"/>
    <w:link w:val="NormalWeb"/>
    <w:uiPriority w:val="99"/>
    <w:rsid w:val="007D7964"/>
    <w:rPr>
      <w:rFonts w:ascii="Times New Roman" w:hAnsi="Times New Roman" w:cs="Times New Roman"/>
      <w:color w:val="000000" w:themeColor="text1"/>
      <w:spacing w:val="-4"/>
      <w:szCs w:val="24"/>
    </w:rPr>
  </w:style>
  <w:style w:type="character" w:customStyle="1" w:styleId="NumberedItemsChar">
    <w:name w:val="Numbered Items Char"/>
    <w:basedOn w:val="NormalWebChar"/>
    <w:link w:val="NumberedItems"/>
    <w:rsid w:val="007D7964"/>
    <w:rPr>
      <w:rFonts w:ascii="Times New Roman" w:hAnsi="Times New Roman" w:cs="Arial"/>
      <w:b/>
      <w:color w:val="000000" w:themeColor="text1"/>
      <w:spacing w:val="-4"/>
      <w:sz w:val="32"/>
      <w:szCs w:val="24"/>
      <w:shd w:val="clear" w:color="auto" w:fill="FFFFFF"/>
      <w:lang w:val="en-GB"/>
    </w:rPr>
  </w:style>
  <w:style w:type="paragraph" w:customStyle="1" w:styleId="ho3">
    <w:name w:val="ho3"/>
    <w:basedOn w:val="Normal"/>
    <w:link w:val="ho3Char"/>
    <w:rsid w:val="007D7964"/>
    <w:pPr>
      <w:tabs>
        <w:tab w:val="clear" w:pos="0"/>
        <w:tab w:val="clear" w:pos="567"/>
        <w:tab w:val="clear" w:pos="1134"/>
        <w:tab w:val="clear" w:pos="1418"/>
        <w:tab w:val="clear" w:pos="1985"/>
        <w:tab w:val="clear" w:pos="2268"/>
        <w:tab w:val="clear" w:pos="2552"/>
        <w:tab w:val="clear" w:pos="2835"/>
        <w:tab w:val="clear" w:pos="3119"/>
      </w:tabs>
      <w:spacing w:after="0" w:line="240" w:lineRule="auto"/>
      <w:jc w:val="both"/>
      <w:outlineLvl w:val="2"/>
    </w:pPr>
    <w:rPr>
      <w:rFonts w:cs="Arial"/>
      <w:color w:val="auto"/>
      <w:spacing w:val="0"/>
      <w:sz w:val="24"/>
    </w:rPr>
  </w:style>
  <w:style w:type="character" w:customStyle="1" w:styleId="ho3Char">
    <w:name w:val="ho3 Char"/>
    <w:basedOn w:val="DefaultParagraphFont"/>
    <w:link w:val="ho3"/>
    <w:rsid w:val="007D7964"/>
    <w:rPr>
      <w:rFonts w:eastAsia="Times New Roman" w:cs="Arial"/>
      <w:szCs w:val="20"/>
    </w:rPr>
  </w:style>
  <w:style w:type="character" w:customStyle="1" w:styleId="hgkelc">
    <w:name w:val="hgkelc"/>
    <w:basedOn w:val="DefaultParagraphFont"/>
    <w:rsid w:val="007C48C2"/>
  </w:style>
  <w:style w:type="character" w:customStyle="1" w:styleId="ln1Char">
    <w:name w:val="ln1 Char"/>
    <w:basedOn w:val="DefaultParagraphFont"/>
    <w:link w:val="ln1"/>
    <w:locked/>
    <w:rsid w:val="00BC7F84"/>
  </w:style>
  <w:style w:type="paragraph" w:customStyle="1" w:styleId="ln1">
    <w:name w:val="ln1"/>
    <w:basedOn w:val="Normal"/>
    <w:link w:val="ln1Char"/>
    <w:rsid w:val="00BC7F84"/>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ind w:left="360" w:hanging="360"/>
    </w:pPr>
    <w:rPr>
      <w:rFonts w:eastAsiaTheme="minorHAnsi" w:cstheme="minorBidi"/>
      <w:color w:val="auto"/>
      <w:spacing w:val="0"/>
      <w:sz w:val="24"/>
      <w:szCs w:val="22"/>
    </w:rPr>
  </w:style>
  <w:style w:type="character" w:customStyle="1" w:styleId="ln2Char">
    <w:name w:val="ln2 Char"/>
    <w:basedOn w:val="DefaultParagraphFont"/>
    <w:link w:val="ln2"/>
    <w:locked/>
    <w:rsid w:val="00BC7F84"/>
    <w:rPr>
      <w:rFonts w:ascii="Calibri" w:hAnsi="Calibri" w:cs="Calibri"/>
    </w:rPr>
  </w:style>
  <w:style w:type="paragraph" w:customStyle="1" w:styleId="ln2">
    <w:name w:val="ln2"/>
    <w:basedOn w:val="Normal"/>
    <w:link w:val="ln2Char"/>
    <w:rsid w:val="00BC7F84"/>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ind w:left="720" w:hanging="360"/>
    </w:pPr>
    <w:rPr>
      <w:rFonts w:ascii="Calibri" w:eastAsiaTheme="minorHAnsi" w:hAnsi="Calibri" w:cs="Calibri"/>
      <w:color w:val="auto"/>
      <w:spacing w:val="0"/>
      <w:sz w:val="24"/>
      <w:szCs w:val="22"/>
    </w:rPr>
  </w:style>
  <w:style w:type="paragraph" w:customStyle="1" w:styleId="Outline5">
    <w:name w:val="Outline 5"/>
    <w:basedOn w:val="Normal"/>
    <w:autoRedefine/>
    <w:rsid w:val="00EB2383"/>
    <w:pPr>
      <w:numPr>
        <w:ilvl w:val="4"/>
        <w:numId w:val="5"/>
      </w:numPr>
      <w:tabs>
        <w:tab w:val="clear" w:pos="0"/>
        <w:tab w:val="clear" w:pos="567"/>
        <w:tab w:val="clear" w:pos="1134"/>
        <w:tab w:val="clear" w:pos="1418"/>
        <w:tab w:val="clear" w:pos="1985"/>
        <w:tab w:val="clear" w:pos="2268"/>
        <w:tab w:val="clear" w:pos="2552"/>
        <w:tab w:val="clear" w:pos="2835"/>
        <w:tab w:val="clear" w:pos="3119"/>
      </w:tabs>
      <w:suppressAutoHyphens w:val="0"/>
      <w:spacing w:after="120" w:line="240" w:lineRule="auto"/>
      <w:outlineLvl w:val="4"/>
    </w:pPr>
    <w:rPr>
      <w:rFonts w:cs="Arial"/>
      <w:color w:val="auto"/>
      <w:spacing w:val="0"/>
      <w:sz w:val="24"/>
    </w:rPr>
  </w:style>
  <w:style w:type="paragraph" w:customStyle="1" w:styleId="Outline1heading">
    <w:name w:val="Outline 1 heading"/>
    <w:basedOn w:val="Normal"/>
    <w:autoRedefine/>
    <w:rsid w:val="00EB2383"/>
    <w:pPr>
      <w:keepNext/>
      <w:keepLines/>
      <w:numPr>
        <w:numId w:val="5"/>
      </w:numPr>
      <w:tabs>
        <w:tab w:val="clear" w:pos="0"/>
        <w:tab w:val="clear" w:pos="567"/>
        <w:tab w:val="clear" w:pos="1134"/>
        <w:tab w:val="clear" w:pos="1418"/>
        <w:tab w:val="clear" w:pos="1985"/>
        <w:tab w:val="clear" w:pos="2268"/>
        <w:tab w:val="clear" w:pos="2552"/>
        <w:tab w:val="clear" w:pos="2835"/>
        <w:tab w:val="clear" w:pos="3119"/>
      </w:tabs>
      <w:spacing w:before="240" w:after="120" w:line="240" w:lineRule="auto"/>
      <w:outlineLvl w:val="0"/>
    </w:pPr>
    <w:rPr>
      <w:rFonts w:cs="Arial"/>
      <w:b/>
      <w:color w:val="auto"/>
      <w:spacing w:val="0"/>
      <w:sz w:val="28"/>
    </w:rPr>
  </w:style>
  <w:style w:type="paragraph" w:customStyle="1" w:styleId="Outline2heading">
    <w:name w:val="Outline 2 heading"/>
    <w:basedOn w:val="Normal"/>
    <w:autoRedefine/>
    <w:rsid w:val="00EB2383"/>
    <w:pPr>
      <w:keepNext/>
      <w:keepLines/>
      <w:numPr>
        <w:ilvl w:val="1"/>
        <w:numId w:val="5"/>
      </w:numPr>
      <w:tabs>
        <w:tab w:val="clear" w:pos="0"/>
        <w:tab w:val="clear" w:pos="567"/>
        <w:tab w:val="clear" w:pos="1134"/>
        <w:tab w:val="clear" w:pos="1418"/>
        <w:tab w:val="clear" w:pos="1985"/>
        <w:tab w:val="clear" w:pos="2268"/>
        <w:tab w:val="clear" w:pos="2552"/>
        <w:tab w:val="clear" w:pos="2835"/>
        <w:tab w:val="clear" w:pos="3119"/>
      </w:tabs>
      <w:spacing w:before="240" w:after="120" w:line="240" w:lineRule="auto"/>
      <w:outlineLvl w:val="1"/>
    </w:pPr>
    <w:rPr>
      <w:rFonts w:cs="Arial"/>
      <w:b/>
      <w:i/>
      <w:color w:val="auto"/>
      <w:spacing w:val="0"/>
      <w:sz w:val="24"/>
    </w:rPr>
  </w:style>
  <w:style w:type="paragraph" w:customStyle="1" w:styleId="Outline3heading">
    <w:name w:val="Outline 3 heading"/>
    <w:basedOn w:val="Normal"/>
    <w:autoRedefine/>
    <w:rsid w:val="00EB2383"/>
    <w:pPr>
      <w:keepNext/>
      <w:keepLines/>
      <w:numPr>
        <w:ilvl w:val="2"/>
        <w:numId w:val="5"/>
      </w:numPr>
      <w:tabs>
        <w:tab w:val="clear" w:pos="0"/>
        <w:tab w:val="clear" w:pos="567"/>
        <w:tab w:val="clear" w:pos="1134"/>
        <w:tab w:val="clear" w:pos="1418"/>
        <w:tab w:val="clear" w:pos="1985"/>
        <w:tab w:val="clear" w:pos="2268"/>
        <w:tab w:val="clear" w:pos="2552"/>
        <w:tab w:val="clear" w:pos="2835"/>
        <w:tab w:val="clear" w:pos="3119"/>
      </w:tabs>
      <w:spacing w:before="240" w:after="120" w:line="240" w:lineRule="auto"/>
      <w:outlineLvl w:val="2"/>
    </w:pPr>
    <w:rPr>
      <w:rFonts w:cs="Arial"/>
      <w:b/>
      <w:color w:val="auto"/>
      <w:spacing w:val="0"/>
      <w:sz w:val="24"/>
    </w:rPr>
  </w:style>
  <w:style w:type="paragraph" w:customStyle="1" w:styleId="outline4heading">
    <w:name w:val="outline 4 heading"/>
    <w:basedOn w:val="Normal"/>
    <w:autoRedefine/>
    <w:rsid w:val="00EB2383"/>
    <w:pPr>
      <w:numPr>
        <w:ilvl w:val="3"/>
        <w:numId w:val="5"/>
      </w:numPr>
      <w:tabs>
        <w:tab w:val="clear" w:pos="0"/>
        <w:tab w:val="clear" w:pos="567"/>
        <w:tab w:val="clear" w:pos="1134"/>
        <w:tab w:val="clear" w:pos="1418"/>
        <w:tab w:val="clear" w:pos="1985"/>
        <w:tab w:val="clear" w:pos="2268"/>
        <w:tab w:val="clear" w:pos="2552"/>
        <w:tab w:val="clear" w:pos="2835"/>
        <w:tab w:val="clear" w:pos="3119"/>
      </w:tabs>
      <w:suppressAutoHyphens w:val="0"/>
      <w:spacing w:after="120" w:line="240" w:lineRule="auto"/>
      <w:outlineLvl w:val="3"/>
    </w:pPr>
    <w:rPr>
      <w:rFonts w:cs="Arial"/>
      <w:b/>
      <w:color w:val="auto"/>
      <w:spacing w:val="0"/>
      <w:sz w:val="24"/>
    </w:rPr>
  </w:style>
  <w:style w:type="character" w:styleId="UnresolvedMention">
    <w:name w:val="Unresolved Mention"/>
    <w:basedOn w:val="DefaultParagraphFont"/>
    <w:uiPriority w:val="99"/>
    <w:semiHidden/>
    <w:unhideWhenUsed/>
    <w:rsid w:val="0037186E"/>
    <w:rPr>
      <w:color w:val="605E5C"/>
      <w:shd w:val="clear" w:color="auto" w:fill="E1DFDD"/>
    </w:rPr>
  </w:style>
  <w:style w:type="paragraph" w:customStyle="1" w:styleId="TickBulletpoint-2ndlevel">
    <w:name w:val="Tick Bullet point-2nd level"/>
    <w:basedOn w:val="BulletPoint-square"/>
    <w:link w:val="TickBulletpoint-2ndlevelChar"/>
    <w:qFormat/>
    <w:rsid w:val="009C3387"/>
    <w:pPr>
      <w:numPr>
        <w:numId w:val="6"/>
      </w:numPr>
      <w:ind w:left="1494"/>
    </w:pPr>
  </w:style>
  <w:style w:type="character" w:customStyle="1" w:styleId="TickBulletpoint-2ndlevelChar">
    <w:name w:val="Tick Bullet point-2nd level Char"/>
    <w:basedOn w:val="BulletPoint-squareChar"/>
    <w:link w:val="TickBulletpoint-2ndlevel"/>
    <w:rsid w:val="009C3387"/>
    <w:rPr>
      <w:rFonts w:eastAsia="Times New Roman" w:cs="Times New Roman"/>
      <w:color w:val="000000" w:themeColor="text1"/>
      <w:spacing w:val="-4"/>
      <w:sz w:val="32"/>
      <w:szCs w:val="20"/>
    </w:rPr>
  </w:style>
  <w:style w:type="character" w:customStyle="1" w:styleId="SquareBulletPoints-FirstLevelChar">
    <w:name w:val="Square Bullet Points-First Level Char"/>
    <w:basedOn w:val="DefaultParagraphFont"/>
    <w:link w:val="SquareBulletPoints-FirstLevel"/>
    <w:locked/>
    <w:rsid w:val="002B6B44"/>
    <w:rPr>
      <w:rFonts w:cs="Arial"/>
    </w:rPr>
  </w:style>
  <w:style w:type="paragraph" w:customStyle="1" w:styleId="SquareBulletPoints-FirstLevel">
    <w:name w:val="Square Bullet Points-First Level"/>
    <w:basedOn w:val="Normal"/>
    <w:link w:val="SquareBulletPoints-FirstLevelChar"/>
    <w:qFormat/>
    <w:rsid w:val="002B6B44"/>
    <w:pPr>
      <w:numPr>
        <w:numId w:val="7"/>
      </w:numPr>
      <w:tabs>
        <w:tab w:val="clear" w:pos="0"/>
        <w:tab w:val="clear" w:pos="567"/>
        <w:tab w:val="clear" w:pos="1134"/>
        <w:tab w:val="clear" w:pos="1418"/>
        <w:tab w:val="clear" w:pos="1985"/>
        <w:tab w:val="clear" w:pos="2268"/>
        <w:tab w:val="clear" w:pos="2552"/>
        <w:tab w:val="clear" w:pos="2835"/>
        <w:tab w:val="clear" w:pos="3119"/>
      </w:tabs>
      <w:suppressAutoHyphens w:val="0"/>
      <w:spacing w:after="80"/>
    </w:pPr>
    <w:rPr>
      <w:rFonts w:eastAsiaTheme="minorHAnsi" w:cs="Arial"/>
      <w:color w:val="auto"/>
      <w:spacing w:val="0"/>
      <w:sz w:val="24"/>
      <w:szCs w:val="22"/>
    </w:rPr>
  </w:style>
  <w:style w:type="paragraph" w:styleId="HTMLPreformatted">
    <w:name w:val="HTML Preformatted"/>
    <w:basedOn w:val="Normal"/>
    <w:link w:val="HTMLPreformattedChar"/>
    <w:uiPriority w:val="99"/>
    <w:unhideWhenUsed/>
    <w:rsid w:val="00EC2FDA"/>
    <w:pPr>
      <w:tabs>
        <w:tab w:val="clear" w:pos="0"/>
        <w:tab w:val="clear" w:pos="567"/>
        <w:tab w:val="clear" w:pos="1134"/>
        <w:tab w:val="clear" w:pos="1418"/>
        <w:tab w:val="clear" w:pos="1985"/>
        <w:tab w:val="clear" w:pos="2268"/>
        <w:tab w:val="clear" w:pos="2552"/>
        <w:tab w:val="clear" w:pos="2835"/>
        <w:tab w:val="clear" w:pos="311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heme="minorHAnsi" w:hAnsi="Courier New" w:cs="Courier New"/>
      <w:color w:val="auto"/>
      <w:spacing w:val="0"/>
      <w:sz w:val="20"/>
      <w:lang w:eastAsia="en-NZ"/>
    </w:rPr>
  </w:style>
  <w:style w:type="character" w:customStyle="1" w:styleId="HTMLPreformattedChar">
    <w:name w:val="HTML Preformatted Char"/>
    <w:basedOn w:val="DefaultParagraphFont"/>
    <w:link w:val="HTMLPreformatted"/>
    <w:uiPriority w:val="99"/>
    <w:rsid w:val="00EC2FDA"/>
    <w:rPr>
      <w:rFonts w:ascii="Courier New" w:hAnsi="Courier New" w:cs="Courier New"/>
      <w:sz w:val="20"/>
      <w:szCs w:val="20"/>
      <w:lang w:eastAsia="en-NZ"/>
    </w:rPr>
  </w:style>
  <w:style w:type="paragraph" w:customStyle="1" w:styleId="gmail-m-1255840274144459446msolistparagraph">
    <w:name w:val="gmail-m_-1255840274144459446msolistparagraph"/>
    <w:basedOn w:val="Normal"/>
    <w:rsid w:val="006B76AD"/>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Calibri" w:eastAsiaTheme="minorHAnsi" w:hAnsi="Calibri" w:cs="Calibri"/>
      <w:color w:val="auto"/>
      <w:spacing w:val="0"/>
      <w:sz w:val="22"/>
      <w:szCs w:val="22"/>
      <w:lang w:val="en-GB" w:eastAsia="en-GB"/>
    </w:rPr>
  </w:style>
  <w:style w:type="paragraph" w:styleId="BodyTextIndent3">
    <w:name w:val="Body Text Indent 3"/>
    <w:basedOn w:val="Normal"/>
    <w:link w:val="BodyTextIndent3Char"/>
    <w:uiPriority w:val="99"/>
    <w:semiHidden/>
    <w:unhideWhenUsed/>
    <w:rsid w:val="00AF33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F33D9"/>
    <w:rPr>
      <w:rFonts w:eastAsia="Times New Roman" w:cs="Times New Roman"/>
      <w:color w:val="000000" w:themeColor="text1"/>
      <w:spacing w:val="-4"/>
      <w:sz w:val="16"/>
      <w:szCs w:val="16"/>
    </w:rPr>
  </w:style>
  <w:style w:type="paragraph" w:customStyle="1" w:styleId="Default">
    <w:name w:val="Default"/>
    <w:uiPriority w:val="99"/>
    <w:rsid w:val="003C5173"/>
    <w:pPr>
      <w:autoSpaceDE w:val="0"/>
      <w:autoSpaceDN w:val="0"/>
      <w:adjustRightInd w:val="0"/>
      <w:spacing w:line="240" w:lineRule="auto"/>
    </w:pPr>
    <w:rPr>
      <w:rFonts w:ascii="Calibri" w:hAnsi="Calibri" w:cs="Calibri"/>
      <w:color w:val="000000"/>
      <w:szCs w:val="24"/>
      <w:lang w:val="en-GB"/>
    </w:rPr>
  </w:style>
  <w:style w:type="paragraph" w:customStyle="1" w:styleId="SingleTxt">
    <w:name w:val="__Single Txt"/>
    <w:basedOn w:val="Normal"/>
    <w:rsid w:val="00F06ABE"/>
    <w:pPr>
      <w:tabs>
        <w:tab w:val="clear" w:pos="0"/>
        <w:tab w:val="clear" w:pos="567"/>
        <w:tab w:val="clear" w:pos="1134"/>
        <w:tab w:val="clear" w:pos="1418"/>
        <w:tab w:val="clear" w:pos="1985"/>
        <w:tab w:val="clear" w:pos="2268"/>
        <w:tab w:val="clear" w:pos="2552"/>
        <w:tab w:val="clear" w:pos="2835"/>
        <w:tab w:val="clear" w:pos="3119"/>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Theme="minorHAnsi" w:hAnsi="Times New Roman"/>
      <w:color w:val="auto"/>
      <w:spacing w:val="4"/>
      <w:w w:val="103"/>
      <w:kern w:val="14"/>
      <w:sz w:val="20"/>
      <w:lang w:val="en-GB"/>
    </w:rPr>
  </w:style>
  <w:style w:type="character" w:customStyle="1" w:styleId="CommentsChar">
    <w:name w:val="Comments Char"/>
    <w:basedOn w:val="Heading2Char"/>
    <w:link w:val="Comments"/>
    <w:locked/>
    <w:rsid w:val="00380C17"/>
    <w:rPr>
      <w:rFonts w:ascii="Arial Bold" w:eastAsia="Times New Roman" w:hAnsi="Arial Bold" w:cs="Arial"/>
      <w:b/>
      <w:bCs/>
      <w:color w:val="000000" w:themeColor="text1"/>
      <w:spacing w:val="-4"/>
      <w:sz w:val="28"/>
      <w:szCs w:val="20"/>
      <w:lang w:val="en-GB" w:eastAsia="en-GB"/>
    </w:rPr>
  </w:style>
  <w:style w:type="paragraph" w:customStyle="1" w:styleId="Comments">
    <w:name w:val="Comments"/>
    <w:basedOn w:val="Heading2"/>
    <w:link w:val="CommentsChar"/>
    <w:qFormat/>
    <w:rsid w:val="00380C17"/>
    <w:pPr>
      <w:tabs>
        <w:tab w:val="clear" w:pos="0"/>
        <w:tab w:val="clear" w:pos="567"/>
        <w:tab w:val="clear" w:pos="1134"/>
        <w:tab w:val="clear" w:pos="1418"/>
        <w:tab w:val="clear" w:pos="1985"/>
        <w:tab w:val="clear" w:pos="2268"/>
        <w:tab w:val="clear" w:pos="2552"/>
        <w:tab w:val="clear" w:pos="2835"/>
        <w:tab w:val="clear" w:pos="3119"/>
      </w:tabs>
      <w:suppressAutoHyphens w:val="0"/>
      <w:spacing w:before="440" w:after="240"/>
      <w:ind w:left="720" w:firstLine="0"/>
    </w:pPr>
    <w:rPr>
      <w:rFonts w:cs="Arial"/>
      <w:color w:val="auto"/>
      <w:spacing w:val="0"/>
      <w:sz w:val="28"/>
      <w:szCs w:val="22"/>
      <w:shd w:val="clear" w:color="auto" w:fill="FFFFFF"/>
      <w:lang w:val="en-GB" w:eastAsia="en-GB"/>
    </w:rPr>
  </w:style>
  <w:style w:type="paragraph" w:customStyle="1" w:styleId="Appendix">
    <w:name w:val="Appendix"/>
    <w:basedOn w:val="Heading1"/>
    <w:link w:val="AppendixChar"/>
    <w:qFormat/>
    <w:rsid w:val="00D51944"/>
    <w:pPr>
      <w:spacing w:after="280"/>
    </w:pPr>
    <w:rPr>
      <w:sz w:val="44"/>
      <w:szCs w:val="24"/>
    </w:rPr>
  </w:style>
  <w:style w:type="character" w:customStyle="1" w:styleId="AppendixChar">
    <w:name w:val="Appendix Char"/>
    <w:basedOn w:val="Heading1Char"/>
    <w:link w:val="Appendix"/>
    <w:rsid w:val="00D51944"/>
    <w:rPr>
      <w:rFonts w:ascii="Arial Bold" w:eastAsia="Batang" w:hAnsi="Arial Bold" w:cs="Arial"/>
      <w:b/>
      <w:bCs/>
      <w:sz w:val="44"/>
      <w:szCs w:val="24"/>
      <w:lang w:val="en-GB" w:eastAsia="en-AU"/>
    </w:rPr>
  </w:style>
  <w:style w:type="paragraph" w:customStyle="1" w:styleId="ONUME">
    <w:name w:val="ONUM E"/>
    <w:basedOn w:val="BodyText"/>
    <w:rsid w:val="00D31C89"/>
    <w:pPr>
      <w:numPr>
        <w:numId w:val="8"/>
      </w:numPr>
      <w:tabs>
        <w:tab w:val="clear" w:pos="0"/>
        <w:tab w:val="clear" w:pos="1134"/>
        <w:tab w:val="clear" w:pos="1418"/>
        <w:tab w:val="clear" w:pos="1985"/>
        <w:tab w:val="clear" w:pos="2268"/>
        <w:tab w:val="clear" w:pos="2552"/>
        <w:tab w:val="clear" w:pos="2835"/>
        <w:tab w:val="clear" w:pos="3119"/>
      </w:tabs>
      <w:suppressAutoHyphens w:val="0"/>
      <w:spacing w:after="220" w:line="240" w:lineRule="auto"/>
    </w:pPr>
    <w:rPr>
      <w:rFonts w:eastAsia="SimSun" w:cs="Arial"/>
      <w:color w:val="auto"/>
      <w:spacing w:val="0"/>
      <w:sz w:val="22"/>
      <w:lang w:val="en-US" w:eastAsia="zh-CN"/>
    </w:rPr>
  </w:style>
  <w:style w:type="character" w:styleId="SubtleEmphasis">
    <w:name w:val="Subtle Emphasis"/>
    <w:basedOn w:val="DefaultParagraphFont"/>
    <w:uiPriority w:val="19"/>
    <w:qFormat/>
    <w:rsid w:val="00C11283"/>
    <w:rPr>
      <w:i/>
      <w:iCs/>
      <w:color w:val="404040" w:themeColor="text1" w:themeTint="BF"/>
    </w:rPr>
  </w:style>
  <w:style w:type="paragraph" w:customStyle="1" w:styleId="Recommendations">
    <w:name w:val="Recommendation(s)"/>
    <w:basedOn w:val="Normal"/>
    <w:link w:val="RecommendationsChar"/>
    <w:qFormat/>
    <w:rsid w:val="00AB1A0D"/>
    <w:pPr>
      <w:tabs>
        <w:tab w:val="clear" w:pos="0"/>
        <w:tab w:val="clear" w:pos="567"/>
        <w:tab w:val="clear" w:pos="1134"/>
        <w:tab w:val="clear" w:pos="1418"/>
        <w:tab w:val="clear" w:pos="1985"/>
        <w:tab w:val="clear" w:pos="2268"/>
        <w:tab w:val="clear" w:pos="2552"/>
        <w:tab w:val="clear" w:pos="2835"/>
        <w:tab w:val="clear" w:pos="3119"/>
      </w:tabs>
      <w:suppressAutoHyphens w:val="0"/>
      <w:spacing w:before="240" w:after="80"/>
    </w:pPr>
    <w:rPr>
      <w:rFonts w:ascii="Arial Bold" w:eastAsia="Calibri" w:hAnsi="Arial Bold"/>
      <w:b/>
      <w:color w:val="auto"/>
      <w:spacing w:val="0"/>
      <w:sz w:val="26"/>
      <w:szCs w:val="22"/>
    </w:rPr>
  </w:style>
  <w:style w:type="character" w:customStyle="1" w:styleId="RecommendationsChar">
    <w:name w:val="Recommendation(s) Char"/>
    <w:basedOn w:val="DefaultParagraphFont"/>
    <w:link w:val="Recommendations"/>
    <w:rsid w:val="00AB1A0D"/>
    <w:rPr>
      <w:rFonts w:ascii="Arial Bold" w:eastAsia="Calibri" w:hAnsi="Arial Bold" w:cs="Times New Roman"/>
      <w:b/>
      <w:sz w:val="26"/>
    </w:rPr>
  </w:style>
  <w:style w:type="paragraph" w:customStyle="1" w:styleId="SingleTxtG">
    <w:name w:val="_ Single Txt_G"/>
    <w:basedOn w:val="Normal"/>
    <w:link w:val="SingleTxtGChar"/>
    <w:rsid w:val="00AB1A0D"/>
    <w:pPr>
      <w:tabs>
        <w:tab w:val="clear" w:pos="0"/>
        <w:tab w:val="clear" w:pos="567"/>
        <w:tab w:val="clear" w:pos="1134"/>
        <w:tab w:val="clear" w:pos="1418"/>
        <w:tab w:val="clear" w:pos="1985"/>
        <w:tab w:val="clear" w:pos="2552"/>
        <w:tab w:val="clear" w:pos="2835"/>
        <w:tab w:val="clear" w:pos="3119"/>
        <w:tab w:val="left" w:pos="1701"/>
      </w:tabs>
      <w:spacing w:after="120" w:line="240" w:lineRule="atLeast"/>
      <w:ind w:left="1134" w:right="1134"/>
      <w:jc w:val="both"/>
    </w:pPr>
    <w:rPr>
      <w:rFonts w:ascii="Times New Roman" w:eastAsia="SimSun" w:hAnsi="Times New Roman"/>
      <w:color w:val="auto"/>
      <w:spacing w:val="0"/>
      <w:sz w:val="20"/>
      <w:lang w:val="en-GB" w:eastAsia="zh-CN"/>
    </w:rPr>
  </w:style>
  <w:style w:type="character" w:customStyle="1" w:styleId="SingleTxtGChar">
    <w:name w:val="_ Single Txt_G Char"/>
    <w:basedOn w:val="DefaultParagraphFont"/>
    <w:link w:val="SingleTxtG"/>
    <w:rsid w:val="00AB1A0D"/>
    <w:rPr>
      <w:rFonts w:ascii="Times New Roman" w:eastAsia="SimSun" w:hAnsi="Times New Roman" w:cs="Times New Roman"/>
      <w:sz w:val="20"/>
      <w:szCs w:val="20"/>
      <w:lang w:val="en-GB" w:eastAsia="zh-CN"/>
    </w:rPr>
  </w:style>
  <w:style w:type="paragraph" w:customStyle="1" w:styleId="H23G">
    <w:name w:val="_ H_2/3_G"/>
    <w:basedOn w:val="Normal"/>
    <w:next w:val="Normal"/>
    <w:rsid w:val="00AB1A0D"/>
    <w:pPr>
      <w:keepNext/>
      <w:keepLines/>
      <w:tabs>
        <w:tab w:val="clear" w:pos="0"/>
        <w:tab w:val="clear" w:pos="567"/>
        <w:tab w:val="clear" w:pos="1134"/>
        <w:tab w:val="clear" w:pos="1418"/>
        <w:tab w:val="clear" w:pos="1985"/>
        <w:tab w:val="clear" w:pos="2268"/>
        <w:tab w:val="clear" w:pos="2552"/>
        <w:tab w:val="clear" w:pos="2835"/>
        <w:tab w:val="clear" w:pos="3119"/>
        <w:tab w:val="right" w:pos="851"/>
      </w:tabs>
      <w:spacing w:before="240" w:after="120" w:line="240" w:lineRule="exact"/>
      <w:ind w:left="1134" w:right="1134" w:hanging="1134"/>
      <w:outlineLvl w:val="3"/>
    </w:pPr>
    <w:rPr>
      <w:rFonts w:ascii="Times New Roman" w:eastAsia="SimSun" w:hAnsi="Times New Roman"/>
      <w:b/>
      <w:color w:val="auto"/>
      <w:spacing w:val="0"/>
      <w:sz w:val="20"/>
      <w:lang w:val="en-GB" w:eastAsia="zh-CN"/>
    </w:rPr>
  </w:style>
  <w:style w:type="paragraph" w:customStyle="1" w:styleId="Heading2Numbered">
    <w:name w:val="Heading 2 Numbered"/>
    <w:basedOn w:val="Heading2"/>
    <w:uiPriority w:val="2"/>
    <w:qFormat/>
    <w:rsid w:val="00FF3D0B"/>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160"/>
      <w:ind w:left="720" w:hanging="720"/>
      <w:textAlignment w:val="baseline"/>
    </w:pPr>
    <w:rPr>
      <w:rFonts w:eastAsia="SimSun" w:cs="Arial"/>
      <w:bCs w:val="0"/>
      <w:color w:val="auto"/>
      <w:spacing w:val="0"/>
      <w:sz w:val="40"/>
      <w:szCs w:val="32"/>
      <w:lang w:eastAsia="en-NZ" w:bidi="hi-IN"/>
    </w:rPr>
  </w:style>
  <w:style w:type="paragraph" w:customStyle="1" w:styleId="squarebulletpoints">
    <w:name w:val="squarebulletpoints"/>
    <w:basedOn w:val="Normal"/>
    <w:rsid w:val="008B1E15"/>
    <w:pPr>
      <w:tabs>
        <w:tab w:val="clear" w:pos="0"/>
        <w:tab w:val="clear" w:pos="567"/>
        <w:tab w:val="clear" w:pos="1134"/>
        <w:tab w:val="clear" w:pos="1418"/>
        <w:tab w:val="clear" w:pos="1985"/>
        <w:tab w:val="clear" w:pos="2268"/>
        <w:tab w:val="clear" w:pos="2552"/>
        <w:tab w:val="clear" w:pos="2835"/>
        <w:tab w:val="clear" w:pos="3119"/>
      </w:tabs>
      <w:suppressAutoHyphens w:val="0"/>
      <w:spacing w:after="100"/>
      <w:ind w:left="1071" w:hanging="357"/>
    </w:pPr>
    <w:rPr>
      <w:rFonts w:eastAsiaTheme="minorHAnsi" w:cs="Arial"/>
      <w:color w:val="auto"/>
      <w:spacing w:val="0"/>
      <w:sz w:val="24"/>
      <w:szCs w:val="24"/>
      <w:lang w:val="en-GB" w:eastAsia="en-GB"/>
    </w:rPr>
  </w:style>
  <w:style w:type="paragraph" w:customStyle="1" w:styleId="SubHeading">
    <w:name w:val="SubHeading"/>
    <w:basedOn w:val="NoNum"/>
    <w:next w:val="NoNum"/>
    <w:uiPriority w:val="3"/>
    <w:qFormat/>
    <w:rsid w:val="006B1868"/>
    <w:pPr>
      <w:keepNext/>
      <w:ind w:left="709"/>
    </w:pPr>
    <w:rPr>
      <w:b/>
      <w:sz w:val="25"/>
    </w:rPr>
  </w:style>
  <w:style w:type="paragraph" w:customStyle="1" w:styleId="NoNum">
    <w:name w:val="NoNum"/>
    <w:basedOn w:val="Normal"/>
    <w:uiPriority w:val="1"/>
    <w:qFormat/>
    <w:rsid w:val="006B1868"/>
    <w:pPr>
      <w:tabs>
        <w:tab w:val="clear" w:pos="0"/>
        <w:tab w:val="clear" w:pos="567"/>
        <w:tab w:val="clear" w:pos="1134"/>
        <w:tab w:val="clear" w:pos="1418"/>
        <w:tab w:val="clear" w:pos="1985"/>
        <w:tab w:val="clear" w:pos="2268"/>
        <w:tab w:val="clear" w:pos="2552"/>
        <w:tab w:val="clear" w:pos="2835"/>
        <w:tab w:val="clear" w:pos="3119"/>
        <w:tab w:val="left" w:pos="709"/>
        <w:tab w:val="left" w:pos="1276"/>
        <w:tab w:val="left" w:pos="1843"/>
        <w:tab w:val="left" w:pos="2410"/>
        <w:tab w:val="left" w:pos="2977"/>
      </w:tabs>
      <w:suppressAutoHyphens w:val="0"/>
      <w:spacing w:after="160" w:line="280" w:lineRule="atLeast"/>
    </w:pPr>
    <w:rPr>
      <w:color w:val="auto"/>
      <w:spacing w:val="0"/>
      <w:sz w:val="20"/>
      <w:szCs w:val="22"/>
    </w:rPr>
  </w:style>
  <w:style w:type="paragraph" w:customStyle="1" w:styleId="Content">
    <w:name w:val="Content"/>
    <w:basedOn w:val="ListParagraph"/>
    <w:link w:val="ContentChar"/>
    <w:uiPriority w:val="98"/>
    <w:qFormat/>
    <w:rsid w:val="00E3037E"/>
    <w:pPr>
      <w:spacing w:line="259" w:lineRule="auto"/>
      <w:ind w:left="0" w:firstLine="0"/>
    </w:pPr>
  </w:style>
  <w:style w:type="character" w:customStyle="1" w:styleId="ContentChar">
    <w:name w:val="Content Char"/>
    <w:basedOn w:val="ListParagraphChar"/>
    <w:link w:val="Content"/>
    <w:uiPriority w:val="98"/>
    <w:rsid w:val="00E3037E"/>
    <w:rPr>
      <w:rFonts w:eastAsia="Times New Roman" w:cs="Arial"/>
      <w:color w:val="000000" w:themeColor="text1"/>
      <w:spacing w:val="-4"/>
      <w:sz w:val="32"/>
      <w:szCs w:val="20"/>
      <w:lang w:val="en-US" w:bidi="hi-IN"/>
    </w:rPr>
  </w:style>
  <w:style w:type="paragraph" w:customStyle="1" w:styleId="BulletPoints">
    <w:name w:val="Bullet Points"/>
    <w:basedOn w:val="Normal"/>
    <w:link w:val="BulletPointsChar"/>
    <w:qFormat/>
    <w:rsid w:val="00B00CF7"/>
    <w:pPr>
      <w:numPr>
        <w:numId w:val="9"/>
      </w:numPr>
      <w:tabs>
        <w:tab w:val="clear" w:pos="0"/>
        <w:tab w:val="clear" w:pos="567"/>
        <w:tab w:val="clear" w:pos="1134"/>
        <w:tab w:val="clear" w:pos="1418"/>
        <w:tab w:val="clear" w:pos="1985"/>
        <w:tab w:val="clear" w:pos="2268"/>
        <w:tab w:val="clear" w:pos="2552"/>
        <w:tab w:val="clear" w:pos="2835"/>
        <w:tab w:val="clear" w:pos="3119"/>
        <w:tab w:val="clear" w:pos="5746"/>
        <w:tab w:val="num" w:pos="360"/>
      </w:tabs>
      <w:spacing w:after="60"/>
      <w:ind w:left="357" w:hanging="357"/>
    </w:pPr>
    <w:rPr>
      <w:rFonts w:eastAsia="Calibri" w:cs="Arial"/>
      <w:color w:val="auto"/>
      <w:spacing w:val="0"/>
      <w:szCs w:val="32"/>
    </w:rPr>
  </w:style>
  <w:style w:type="character" w:customStyle="1" w:styleId="BulletPointsChar">
    <w:name w:val="Bullet Points Char"/>
    <w:link w:val="BulletPoints"/>
    <w:rsid w:val="00B00CF7"/>
    <w:rPr>
      <w:rFonts w:eastAsia="Calibri" w:cs="Arial"/>
      <w:sz w:val="32"/>
      <w:szCs w:val="32"/>
    </w:rPr>
  </w:style>
  <w:style w:type="character" w:customStyle="1" w:styleId="xxcontentpasted0">
    <w:name w:val="x_xcontentpasted0"/>
    <w:basedOn w:val="DefaultParagraphFont"/>
    <w:rsid w:val="00E0036C"/>
  </w:style>
  <w:style w:type="paragraph" w:customStyle="1" w:styleId="size-121">
    <w:name w:val="size-121"/>
    <w:basedOn w:val="Normal"/>
    <w:rsid w:val="00E84525"/>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85" w:lineRule="atLeast"/>
    </w:pPr>
    <w:rPr>
      <w:rFonts w:ascii="Calibri" w:eastAsiaTheme="minorHAnsi" w:hAnsi="Calibri" w:cs="Calibri"/>
      <w:color w:val="auto"/>
      <w:spacing w:val="0"/>
      <w:sz w:val="18"/>
      <w:szCs w:val="18"/>
      <w:lang w:eastAsia="en-NZ"/>
    </w:rPr>
  </w:style>
  <w:style w:type="paragraph" w:customStyle="1" w:styleId="wordsection1">
    <w:name w:val="wordsection1"/>
    <w:basedOn w:val="Normal"/>
    <w:uiPriority w:val="99"/>
    <w:rsid w:val="003D5431"/>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pPr>
    <w:rPr>
      <w:rFonts w:ascii="Calibri" w:eastAsiaTheme="minorHAnsi" w:hAnsi="Calibri" w:cs="Calibri"/>
      <w:color w:val="auto"/>
      <w:spacing w:val="0"/>
      <w:sz w:val="22"/>
      <w:szCs w:val="22"/>
      <w:lang w:val="en-GB" w:eastAsia="en-GB"/>
    </w:rPr>
  </w:style>
  <w:style w:type="paragraph" w:customStyle="1" w:styleId="Goals-StrategicPlan">
    <w:name w:val="Goals-Strategic Plan"/>
    <w:basedOn w:val="Heading3"/>
    <w:link w:val="Goals-StrategicPlanChar"/>
    <w:qFormat/>
    <w:rsid w:val="00BF13E5"/>
    <w:pPr>
      <w:widowControl w:val="0"/>
      <w:adjustRightInd w:val="0"/>
      <w:spacing w:after="40"/>
      <w:ind w:left="0"/>
    </w:pPr>
    <w:rPr>
      <w:rFonts w:cs="Courier New"/>
      <w:spacing w:val="0"/>
      <w:szCs w:val="21"/>
      <w:lang w:eastAsia="en-GB" w:bidi="hi-IN"/>
    </w:rPr>
  </w:style>
  <w:style w:type="character" w:customStyle="1" w:styleId="Goals-StrategicPlanChar">
    <w:name w:val="Goals-Strategic Plan Char"/>
    <w:link w:val="Goals-StrategicPlan"/>
    <w:rsid w:val="00BF13E5"/>
    <w:rPr>
      <w:rFonts w:ascii="Arial Bold" w:eastAsia="Times New Roman" w:hAnsi="Arial Bold" w:cs="Courier New"/>
      <w:b/>
      <w:bCs/>
      <w:sz w:val="34"/>
      <w:szCs w:val="21"/>
      <w:lang w:eastAsia="en-GB" w:bidi="hi-IN"/>
    </w:rPr>
  </w:style>
  <w:style w:type="paragraph" w:styleId="ListBullet">
    <w:name w:val="List Bullet"/>
    <w:basedOn w:val="Normal"/>
    <w:uiPriority w:val="99"/>
    <w:unhideWhenUsed/>
    <w:rsid w:val="007A3F61"/>
    <w:pPr>
      <w:numPr>
        <w:numId w:val="10"/>
      </w:numPr>
      <w:contextualSpacing/>
    </w:pPr>
  </w:style>
  <w:style w:type="character" w:customStyle="1" w:styleId="contentpasted1">
    <w:name w:val="contentpasted1"/>
    <w:basedOn w:val="DefaultParagraphFont"/>
    <w:rsid w:val="00752FD4"/>
  </w:style>
  <w:style w:type="paragraph" w:customStyle="1" w:styleId="m-9085530221803953796paragraph">
    <w:name w:val="m_-9085530221803953796paragraph"/>
    <w:basedOn w:val="Normal"/>
    <w:rsid w:val="00EF5E04"/>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Calibri" w:eastAsiaTheme="minorHAnsi" w:hAnsi="Calibri" w:cs="Calibri"/>
      <w:color w:val="auto"/>
      <w:spacing w:val="0"/>
      <w:sz w:val="22"/>
      <w:szCs w:val="22"/>
      <w:lang w:val="en-GB" w:eastAsia="en-GB"/>
    </w:rPr>
  </w:style>
  <w:style w:type="character" w:customStyle="1" w:styleId="m-9085530221803953796normaltextrun">
    <w:name w:val="m_-9085530221803953796normaltextrun"/>
    <w:basedOn w:val="DefaultParagraphFont"/>
    <w:rsid w:val="00EF5E04"/>
    <w:rPr>
      <w:rFonts w:ascii="Times New Roman" w:hAnsi="Times New Roman" w:cs="Times New Roman" w:hint="default"/>
    </w:rPr>
  </w:style>
  <w:style w:type="character" w:customStyle="1" w:styleId="m-9085530221803953796eop">
    <w:name w:val="m_-9085530221803953796eop"/>
    <w:basedOn w:val="DefaultParagraphFont"/>
    <w:rsid w:val="00EF5E04"/>
    <w:rPr>
      <w:rFonts w:ascii="Times New Roman" w:hAnsi="Times New Roman" w:cs="Times New Roman" w:hint="default"/>
    </w:rPr>
  </w:style>
  <w:style w:type="paragraph" w:customStyle="1" w:styleId="Heading1-Minutes">
    <w:name w:val="Heading 1-Minutes"/>
    <w:basedOn w:val="Heading1"/>
    <w:link w:val="Heading1-MinutesChar"/>
    <w:qFormat/>
    <w:rsid w:val="005C7904"/>
    <w:rPr>
      <w:bCs w:val="0"/>
    </w:rPr>
  </w:style>
  <w:style w:type="character" w:customStyle="1" w:styleId="Heading1-MinutesChar">
    <w:name w:val="Heading 1-Minutes Char"/>
    <w:link w:val="Heading1-Minutes"/>
    <w:rsid w:val="005C7904"/>
    <w:rPr>
      <w:rFonts w:ascii="Arial Bold" w:eastAsia="Batang" w:hAnsi="Arial Bold" w:cs="Arial"/>
      <w:b/>
      <w:bCs/>
      <w:sz w:val="40"/>
      <w:szCs w:val="32"/>
      <w:lang w:val="en-GB" w:eastAsia="en-AU"/>
    </w:rPr>
  </w:style>
  <w:style w:type="character" w:customStyle="1" w:styleId="Heading5Char">
    <w:name w:val="Heading 5 Char"/>
    <w:basedOn w:val="DefaultParagraphFont"/>
    <w:link w:val="Heading5"/>
    <w:rsid w:val="00994AAF"/>
    <w:rPr>
      <w:rFonts w:eastAsia="Times New Roman" w:cs="Times New Roman"/>
      <w:sz w:val="22"/>
      <w:szCs w:val="20"/>
      <w:lang w:val="en-AU"/>
    </w:rPr>
  </w:style>
  <w:style w:type="character" w:customStyle="1" w:styleId="Heading6Char">
    <w:name w:val="Heading 6 Char"/>
    <w:basedOn w:val="DefaultParagraphFont"/>
    <w:link w:val="Heading6"/>
    <w:rsid w:val="00994AAF"/>
    <w:rPr>
      <w:rFonts w:eastAsia="Times New Roman" w:cs="Times New Roman"/>
      <w:i/>
      <w:sz w:val="22"/>
      <w:szCs w:val="20"/>
      <w:lang w:val="en-AU"/>
    </w:rPr>
  </w:style>
  <w:style w:type="character" w:customStyle="1" w:styleId="Heading7Char">
    <w:name w:val="Heading 7 Char"/>
    <w:basedOn w:val="DefaultParagraphFont"/>
    <w:link w:val="Heading7"/>
    <w:rsid w:val="00994AAF"/>
    <w:rPr>
      <w:rFonts w:eastAsia="Times New Roman" w:cs="Times New Roman"/>
      <w:sz w:val="22"/>
      <w:szCs w:val="20"/>
      <w:lang w:val="en-AU"/>
    </w:rPr>
  </w:style>
  <w:style w:type="character" w:customStyle="1" w:styleId="Heading8Char">
    <w:name w:val="Heading 8 Char"/>
    <w:basedOn w:val="DefaultParagraphFont"/>
    <w:link w:val="Heading8"/>
    <w:rsid w:val="00994AAF"/>
    <w:rPr>
      <w:rFonts w:eastAsia="Times New Roman" w:cs="Times New Roman"/>
      <w:i/>
      <w:sz w:val="22"/>
      <w:szCs w:val="20"/>
      <w:lang w:val="en-AU"/>
    </w:rPr>
  </w:style>
  <w:style w:type="character" w:customStyle="1" w:styleId="Heading9Char">
    <w:name w:val="Heading 9 Char"/>
    <w:basedOn w:val="DefaultParagraphFont"/>
    <w:link w:val="Heading9"/>
    <w:rsid w:val="00994AAF"/>
    <w:rPr>
      <w:rFonts w:eastAsia="Times New Roman" w:cs="Times New Roman"/>
      <w:b/>
      <w:i/>
      <w:sz w:val="18"/>
      <w:szCs w:val="20"/>
      <w:lang w:val="en-AU"/>
    </w:rPr>
  </w:style>
  <w:style w:type="table" w:customStyle="1" w:styleId="TableGrid4">
    <w:name w:val="Table Grid4"/>
    <w:basedOn w:val="TableNormal"/>
    <w:next w:val="TableGrid"/>
    <w:uiPriority w:val="39"/>
    <w:rsid w:val="00994AAF"/>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94AAF"/>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400A"/>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F400A"/>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320F"/>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Times New Roman" w:hAnsi="Times New Roman"/>
      <w:color w:val="auto"/>
      <w:spacing w:val="0"/>
      <w:sz w:val="24"/>
      <w:szCs w:val="24"/>
      <w:lang w:eastAsia="en-NZ"/>
    </w:rPr>
  </w:style>
  <w:style w:type="character" w:customStyle="1" w:styleId="normaltextrun">
    <w:name w:val="normaltextrun"/>
    <w:basedOn w:val="DefaultParagraphFont"/>
    <w:rsid w:val="0098320F"/>
  </w:style>
  <w:style w:type="character" w:customStyle="1" w:styleId="eop">
    <w:name w:val="eop"/>
    <w:basedOn w:val="DefaultParagraphFont"/>
    <w:rsid w:val="0098320F"/>
  </w:style>
  <w:style w:type="character" w:customStyle="1" w:styleId="fileext">
    <w:name w:val="fileext"/>
    <w:basedOn w:val="DefaultParagraphFont"/>
    <w:rsid w:val="0098320F"/>
  </w:style>
  <w:style w:type="character" w:customStyle="1" w:styleId="contentpasted0">
    <w:name w:val="contentpasted0"/>
    <w:basedOn w:val="DefaultParagraphFont"/>
    <w:rsid w:val="00576D93"/>
  </w:style>
  <w:style w:type="paragraph" w:customStyle="1" w:styleId="lc2">
    <w:name w:val="lc2"/>
    <w:basedOn w:val="l1"/>
    <w:link w:val="lc2Char"/>
    <w:rsid w:val="00A87807"/>
    <w:pPr>
      <w:tabs>
        <w:tab w:val="clear" w:pos="0"/>
        <w:tab w:val="clear" w:pos="567"/>
        <w:tab w:val="clear" w:pos="1134"/>
        <w:tab w:val="clear" w:pos="1418"/>
        <w:tab w:val="clear" w:pos="1985"/>
        <w:tab w:val="clear" w:pos="2268"/>
        <w:tab w:val="clear" w:pos="2552"/>
        <w:tab w:val="clear" w:pos="2835"/>
        <w:tab w:val="clear" w:pos="3119"/>
      </w:tabs>
      <w:suppressAutoHyphens w:val="0"/>
      <w:spacing w:after="0"/>
      <w:ind w:left="720" w:firstLine="0"/>
    </w:pPr>
    <w:rPr>
      <w:color w:val="auto"/>
      <w:spacing w:val="0"/>
    </w:rPr>
  </w:style>
  <w:style w:type="character" w:customStyle="1" w:styleId="lc2Char">
    <w:name w:val="lc2 Char"/>
    <w:basedOn w:val="l1Char"/>
    <w:link w:val="lc2"/>
    <w:rsid w:val="00A87807"/>
    <w:rPr>
      <w:rFonts w:eastAsia="Times New Roman" w:cs="Arial"/>
      <w:szCs w:val="20"/>
    </w:rPr>
  </w:style>
  <w:style w:type="paragraph" w:customStyle="1" w:styleId="l2">
    <w:name w:val="l2"/>
    <w:basedOn w:val="l1"/>
    <w:link w:val="l2Char"/>
    <w:rsid w:val="00A87807"/>
    <w:pPr>
      <w:tabs>
        <w:tab w:val="clear" w:pos="0"/>
        <w:tab w:val="clear" w:pos="567"/>
        <w:tab w:val="clear" w:pos="1134"/>
        <w:tab w:val="clear" w:pos="1418"/>
        <w:tab w:val="clear" w:pos="1985"/>
        <w:tab w:val="clear" w:pos="2268"/>
        <w:tab w:val="clear" w:pos="2552"/>
        <w:tab w:val="clear" w:pos="2835"/>
        <w:tab w:val="clear" w:pos="3119"/>
      </w:tabs>
      <w:suppressAutoHyphens w:val="0"/>
      <w:spacing w:after="0"/>
      <w:ind w:left="720"/>
    </w:pPr>
    <w:rPr>
      <w:color w:val="auto"/>
      <w:spacing w:val="0"/>
    </w:rPr>
  </w:style>
  <w:style w:type="character" w:customStyle="1" w:styleId="l2Char">
    <w:name w:val="l2 Char"/>
    <w:basedOn w:val="l1Char"/>
    <w:link w:val="l2"/>
    <w:rsid w:val="00A87807"/>
    <w:rPr>
      <w:rFonts w:eastAsia="Times New Roman" w:cs="Arial"/>
      <w:szCs w:val="20"/>
    </w:rPr>
  </w:style>
  <w:style w:type="paragraph" w:customStyle="1" w:styleId="l3">
    <w:name w:val="l3"/>
    <w:basedOn w:val="l2"/>
    <w:link w:val="l3Char"/>
    <w:rsid w:val="00A87807"/>
    <w:pPr>
      <w:ind w:left="1080"/>
    </w:pPr>
  </w:style>
  <w:style w:type="character" w:customStyle="1" w:styleId="l3Char">
    <w:name w:val="l3 Char"/>
    <w:basedOn w:val="l2Char"/>
    <w:link w:val="l3"/>
    <w:rsid w:val="00A87807"/>
    <w:rPr>
      <w:rFonts w:eastAsia="Times New Roman" w:cs="Arial"/>
      <w:szCs w:val="20"/>
    </w:rPr>
  </w:style>
  <w:style w:type="paragraph" w:customStyle="1" w:styleId="lb3">
    <w:name w:val="lb3"/>
    <w:basedOn w:val="l2"/>
    <w:link w:val="lb3Char"/>
    <w:rsid w:val="00A87807"/>
    <w:pPr>
      <w:ind w:left="1080"/>
    </w:pPr>
  </w:style>
  <w:style w:type="character" w:customStyle="1" w:styleId="lb3Char">
    <w:name w:val="lb3 Char"/>
    <w:basedOn w:val="l2Char"/>
    <w:link w:val="lb3"/>
    <w:rsid w:val="00A87807"/>
    <w:rPr>
      <w:rFonts w:eastAsia="Times New Roman" w:cs="Arial"/>
      <w:szCs w:val="20"/>
    </w:rPr>
  </w:style>
  <w:style w:type="character" w:customStyle="1" w:styleId="scxw46509922">
    <w:name w:val="scxw46509922"/>
    <w:basedOn w:val="DefaultParagraphFont"/>
    <w:rsid w:val="00334ED3"/>
  </w:style>
  <w:style w:type="character" w:customStyle="1" w:styleId="tabchar">
    <w:name w:val="tabchar"/>
    <w:basedOn w:val="DefaultParagraphFont"/>
    <w:rsid w:val="00334ED3"/>
  </w:style>
  <w:style w:type="paragraph" w:customStyle="1" w:styleId="sig">
    <w:name w:val="sig"/>
    <w:basedOn w:val="Normal"/>
    <w:link w:val="sigChar"/>
    <w:rsid w:val="002B4F27"/>
    <w:pPr>
      <w:pBdr>
        <w:bottom w:val="single" w:sz="4" w:space="0" w:color="auto"/>
      </w:pBdr>
      <w:tabs>
        <w:tab w:val="clear" w:pos="0"/>
        <w:tab w:val="clear" w:pos="567"/>
        <w:tab w:val="clear" w:pos="1134"/>
        <w:tab w:val="clear" w:pos="1418"/>
        <w:tab w:val="clear" w:pos="1985"/>
        <w:tab w:val="clear" w:pos="2268"/>
        <w:tab w:val="clear" w:pos="2552"/>
        <w:tab w:val="clear" w:pos="2835"/>
        <w:tab w:val="clear" w:pos="3119"/>
      </w:tabs>
      <w:suppressAutoHyphens w:val="0"/>
      <w:spacing w:after="240" w:line="240" w:lineRule="auto"/>
    </w:pPr>
    <w:rPr>
      <w:rFonts w:cs="Arial"/>
      <w:color w:val="auto"/>
      <w:spacing w:val="0"/>
      <w:sz w:val="24"/>
    </w:rPr>
  </w:style>
  <w:style w:type="character" w:customStyle="1" w:styleId="sigChar">
    <w:name w:val="sig Char"/>
    <w:basedOn w:val="DefaultParagraphFont"/>
    <w:link w:val="sig"/>
    <w:rsid w:val="002B4F27"/>
    <w:rPr>
      <w:rFonts w:eastAsia="Times New Roman" w:cs="Arial"/>
      <w:szCs w:val="20"/>
    </w:rPr>
  </w:style>
  <w:style w:type="paragraph" w:customStyle="1" w:styleId="APCHeader">
    <w:name w:val="APC Header"/>
    <w:basedOn w:val="Normal"/>
    <w:next w:val="Normal"/>
    <w:link w:val="APCHeaderChar"/>
    <w:qFormat/>
    <w:rsid w:val="009258B3"/>
    <w:pPr>
      <w:tabs>
        <w:tab w:val="clear" w:pos="0"/>
        <w:tab w:val="clear" w:pos="567"/>
        <w:tab w:val="clear" w:pos="1134"/>
        <w:tab w:val="clear" w:pos="1418"/>
        <w:tab w:val="clear" w:pos="1985"/>
        <w:tab w:val="clear" w:pos="2268"/>
        <w:tab w:val="clear" w:pos="2552"/>
        <w:tab w:val="clear" w:pos="2835"/>
        <w:tab w:val="clear" w:pos="3119"/>
      </w:tabs>
      <w:suppressAutoHyphens w:val="0"/>
      <w:spacing w:before="360" w:after="120" w:line="288" w:lineRule="auto"/>
    </w:pPr>
    <w:rPr>
      <w:rFonts w:ascii="Arial Bold" w:eastAsia="Calibri" w:hAnsi="Arial Bold"/>
      <w:color w:val="000000"/>
      <w:spacing w:val="0"/>
      <w:sz w:val="36"/>
      <w:szCs w:val="22"/>
    </w:rPr>
  </w:style>
  <w:style w:type="character" w:customStyle="1" w:styleId="APCHeaderChar">
    <w:name w:val="APC Header Char"/>
    <w:basedOn w:val="DefaultParagraphFont"/>
    <w:link w:val="APCHeader"/>
    <w:rsid w:val="009258B3"/>
    <w:rPr>
      <w:rFonts w:ascii="Arial Bold" w:eastAsia="Calibri" w:hAnsi="Arial Bold" w:cs="Times New Roman"/>
      <w:color w:val="000000"/>
      <w:sz w:val="36"/>
    </w:rPr>
  </w:style>
  <w:style w:type="character" w:customStyle="1" w:styleId="MABodyCopyChar">
    <w:name w:val="MA_Body Copy Char"/>
    <w:basedOn w:val="DefaultParagraphFont"/>
    <w:link w:val="MABodyCopy"/>
    <w:locked/>
    <w:rsid w:val="009258B3"/>
    <w:rPr>
      <w:rFonts w:ascii="Arial Bold" w:eastAsia="Calibri" w:hAnsi="Arial Bold" w:cs="Times New Roman"/>
      <w:b/>
      <w:sz w:val="32"/>
    </w:rPr>
  </w:style>
  <w:style w:type="paragraph" w:customStyle="1" w:styleId="MABodyCopy">
    <w:name w:val="MA_Body Copy"/>
    <w:basedOn w:val="Normal"/>
    <w:link w:val="MABodyCopyChar"/>
    <w:qFormat/>
    <w:rsid w:val="009258B3"/>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88" w:lineRule="auto"/>
    </w:pPr>
    <w:rPr>
      <w:rFonts w:ascii="Arial Bold" w:eastAsia="Calibri" w:hAnsi="Arial Bold"/>
      <w:b/>
      <w:color w:val="auto"/>
      <w:spacing w:val="0"/>
      <w:szCs w:val="22"/>
    </w:rPr>
  </w:style>
  <w:style w:type="paragraph" w:customStyle="1" w:styleId="Level2Bulletpoint">
    <w:name w:val="Level 2 Bullet point"/>
    <w:basedOn w:val="ListParagraph"/>
    <w:rsid w:val="004C356E"/>
    <w:pPr>
      <w:numPr>
        <w:numId w:val="11"/>
      </w:numPr>
      <w:ind w:left="360"/>
    </w:pPr>
  </w:style>
  <w:style w:type="character" w:styleId="FollowedHyperlink">
    <w:name w:val="FollowedHyperlink"/>
    <w:basedOn w:val="DefaultParagraphFont"/>
    <w:uiPriority w:val="99"/>
    <w:semiHidden/>
    <w:unhideWhenUsed/>
    <w:rsid w:val="00751F9A"/>
    <w:rPr>
      <w:color w:val="954F72" w:themeColor="followedHyperlink"/>
      <w:u w:val="single"/>
    </w:rPr>
  </w:style>
  <w:style w:type="paragraph" w:customStyle="1" w:styleId="xmsonormal">
    <w:name w:val="x_msonormal"/>
    <w:basedOn w:val="Normal"/>
    <w:rsid w:val="00751F9A"/>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pPr>
    <w:rPr>
      <w:rFonts w:ascii="Aptos" w:eastAsiaTheme="minorHAnsi" w:hAnsi="Aptos" w:cs="Calibri"/>
      <w:color w:val="auto"/>
      <w:spacing w:val="0"/>
      <w:sz w:val="22"/>
      <w:szCs w:val="22"/>
      <w:lang w:val="en-GB" w:eastAsia="en-GB"/>
    </w:rPr>
  </w:style>
  <w:style w:type="paragraph" w:customStyle="1" w:styleId="SUBHEADINGCAPS">
    <w:name w:val="SUBHEADING CAPS"/>
    <w:next w:val="Normal"/>
    <w:qFormat/>
    <w:rsid w:val="00A47B46"/>
    <w:pPr>
      <w:spacing w:after="60" w:line="240" w:lineRule="auto"/>
    </w:pPr>
    <w:rPr>
      <w:rFonts w:eastAsiaTheme="minorEastAsia" w:cs="Arial"/>
      <w:b/>
      <w:caps/>
      <w:color w:val="00AEEF"/>
      <w:szCs w:val="24"/>
      <w:lang w:val="en-GB" w:eastAsia="zh-CN"/>
    </w:rPr>
  </w:style>
  <w:style w:type="paragraph" w:customStyle="1" w:styleId="risks">
    <w:name w:val="risks"/>
    <w:basedOn w:val="Normal"/>
    <w:qFormat/>
    <w:rsid w:val="00A47B46"/>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pPr>
    <w:rPr>
      <w:b/>
      <w:color w:val="000000"/>
      <w:spacing w:val="0"/>
      <w:sz w:val="20"/>
      <w:lang w:val="en-US"/>
    </w:rPr>
  </w:style>
  <w:style w:type="paragraph" w:customStyle="1" w:styleId="bulletpoint0">
    <w:name w:val="bulletpoint"/>
    <w:basedOn w:val="ListParagraph"/>
    <w:qFormat/>
    <w:rsid w:val="00D340A4"/>
    <w:pPr>
      <w:numPr>
        <w:numId w:val="12"/>
      </w:numPr>
      <w:spacing w:after="0" w:line="240" w:lineRule="auto"/>
    </w:pPr>
    <w:rPr>
      <w:color w:val="000000"/>
      <w:spacing w:val="0"/>
      <w:sz w:val="20"/>
      <w:lang w:val="en-GB" w:bidi="ar-SA"/>
    </w:rPr>
  </w:style>
  <w:style w:type="paragraph" w:customStyle="1" w:styleId="Level1Bulletpoint">
    <w:name w:val="Level 1 Bullet point"/>
    <w:basedOn w:val="Normal"/>
    <w:link w:val="Level1BulletpointChar"/>
    <w:qFormat/>
    <w:rsid w:val="008C4EA3"/>
    <w:pPr>
      <w:numPr>
        <w:numId w:val="13"/>
      </w:numPr>
      <w:tabs>
        <w:tab w:val="clear" w:pos="0"/>
        <w:tab w:val="clear" w:pos="567"/>
        <w:tab w:val="clear" w:pos="1134"/>
        <w:tab w:val="clear" w:pos="1418"/>
        <w:tab w:val="clear" w:pos="1985"/>
        <w:tab w:val="clear" w:pos="2268"/>
        <w:tab w:val="clear" w:pos="2552"/>
        <w:tab w:val="clear" w:pos="2835"/>
        <w:tab w:val="clear" w:pos="3119"/>
      </w:tabs>
      <w:suppressAutoHyphens w:val="0"/>
      <w:spacing w:after="120" w:line="288" w:lineRule="auto"/>
      <w:ind w:left="357" w:hanging="357"/>
    </w:pPr>
    <w:rPr>
      <w:rFonts w:eastAsiaTheme="minorHAnsi" w:cs="Arial"/>
      <w:color w:val="auto"/>
      <w:spacing w:val="0"/>
      <w:szCs w:val="22"/>
      <w:lang w:val="en-GB"/>
    </w:rPr>
  </w:style>
  <w:style w:type="character" w:customStyle="1" w:styleId="Level1BulletpointChar">
    <w:name w:val="Level 1 Bullet point Char"/>
    <w:basedOn w:val="DefaultParagraphFont"/>
    <w:link w:val="Level1Bulletpoint"/>
    <w:rsid w:val="008C4EA3"/>
    <w:rPr>
      <w:rFonts w:cs="Arial"/>
      <w:sz w:val="32"/>
      <w:lang w:val="en-GB"/>
    </w:rPr>
  </w:style>
  <w:style w:type="paragraph" w:styleId="EndnoteText">
    <w:name w:val="endnote text"/>
    <w:basedOn w:val="Normal"/>
    <w:link w:val="EndnoteTextChar"/>
    <w:uiPriority w:val="99"/>
    <w:semiHidden/>
    <w:unhideWhenUsed/>
    <w:rsid w:val="00EA2CAA"/>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pPr>
    <w:rPr>
      <w:rFonts w:cs="Arial"/>
      <w:color w:val="auto"/>
      <w:spacing w:val="0"/>
      <w:sz w:val="20"/>
      <w:lang w:val="en-AU" w:eastAsia="en-AU"/>
    </w:rPr>
  </w:style>
  <w:style w:type="character" w:customStyle="1" w:styleId="EndnoteTextChar">
    <w:name w:val="Endnote Text Char"/>
    <w:basedOn w:val="DefaultParagraphFont"/>
    <w:link w:val="EndnoteText"/>
    <w:uiPriority w:val="99"/>
    <w:semiHidden/>
    <w:rsid w:val="00EA2CAA"/>
    <w:rPr>
      <w:rFonts w:eastAsia="Times New Roman" w:cs="Arial"/>
      <w:sz w:val="20"/>
      <w:szCs w:val="20"/>
      <w:lang w:val="en-AU" w:eastAsia="en-AU"/>
    </w:rPr>
  </w:style>
  <w:style w:type="character" w:styleId="EndnoteReference">
    <w:name w:val="endnote reference"/>
    <w:basedOn w:val="DefaultParagraphFont"/>
    <w:uiPriority w:val="99"/>
    <w:semiHidden/>
    <w:unhideWhenUsed/>
    <w:rsid w:val="00EA2CAA"/>
    <w:rPr>
      <w:vertAlign w:val="superscript"/>
    </w:rPr>
  </w:style>
  <w:style w:type="character" w:customStyle="1" w:styleId="label">
    <w:name w:val="label"/>
    <w:basedOn w:val="DefaultParagraphFont"/>
    <w:rsid w:val="00753A0E"/>
  </w:style>
  <w:style w:type="character" w:customStyle="1" w:styleId="hit">
    <w:name w:val="hit"/>
    <w:basedOn w:val="DefaultParagraphFont"/>
    <w:rsid w:val="00753A0E"/>
  </w:style>
  <w:style w:type="character" w:customStyle="1" w:styleId="NormalboldChar">
    <w:name w:val="Normal bold Char"/>
    <w:link w:val="Normalbold"/>
    <w:locked/>
    <w:rsid w:val="00D21A00"/>
    <w:rPr>
      <w:rFonts w:ascii="Times New Roman" w:eastAsia="Times New Roman" w:hAnsi="Times New Roman" w:cs="Times New Roman"/>
      <w:b/>
      <w:bCs/>
      <w:kern w:val="28"/>
      <w:szCs w:val="24"/>
      <w:lang w:val="en-AU" w:eastAsia="en-AU"/>
    </w:rPr>
  </w:style>
  <w:style w:type="paragraph" w:customStyle="1" w:styleId="Normalbold">
    <w:name w:val="Normal bold"/>
    <w:basedOn w:val="Normal"/>
    <w:link w:val="NormalboldChar"/>
    <w:qFormat/>
    <w:rsid w:val="00D21A00"/>
    <w:pPr>
      <w:tabs>
        <w:tab w:val="clear" w:pos="0"/>
        <w:tab w:val="clear" w:pos="567"/>
        <w:tab w:val="clear" w:pos="1134"/>
        <w:tab w:val="clear" w:pos="1418"/>
        <w:tab w:val="clear" w:pos="2268"/>
        <w:tab w:val="clear" w:pos="2552"/>
        <w:tab w:val="clear" w:pos="2835"/>
        <w:tab w:val="clear" w:pos="3119"/>
      </w:tabs>
      <w:suppressAutoHyphens w:val="0"/>
      <w:spacing w:before="120" w:after="60"/>
      <w:ind w:left="567" w:hanging="567"/>
    </w:pPr>
    <w:rPr>
      <w:rFonts w:ascii="Times New Roman" w:hAnsi="Times New Roman"/>
      <w:b/>
      <w:bCs/>
      <w:color w:val="auto"/>
      <w:spacing w:val="0"/>
      <w:kern w:val="28"/>
      <w:sz w:val="24"/>
      <w:szCs w:val="24"/>
      <w:lang w:val="en-AU" w:eastAsia="en-AU"/>
    </w:rPr>
  </w:style>
  <w:style w:type="character" w:customStyle="1" w:styleId="NormalBoldTimeChar">
    <w:name w:val="Normal Bold Time Char"/>
    <w:link w:val="NormalBoldTime"/>
    <w:locked/>
    <w:rsid w:val="00D21A00"/>
    <w:rPr>
      <w:rFonts w:ascii="Times New Roman" w:eastAsia="Times New Roman" w:hAnsi="Times New Roman" w:cs="Times New Roman"/>
      <w:b/>
      <w:bCs/>
      <w:kern w:val="28"/>
      <w:szCs w:val="24"/>
      <w:lang w:val="en-AU" w:eastAsia="en-AU"/>
    </w:rPr>
  </w:style>
  <w:style w:type="paragraph" w:customStyle="1" w:styleId="NormalBoldTime">
    <w:name w:val="Normal Bold Time"/>
    <w:basedOn w:val="Normalbold"/>
    <w:link w:val="NormalBoldTimeChar"/>
    <w:qFormat/>
    <w:rsid w:val="00D21A00"/>
    <w:pPr>
      <w:spacing w:before="240" w:after="120"/>
    </w:pPr>
  </w:style>
  <w:style w:type="character" w:customStyle="1" w:styleId="SpeakerChar">
    <w:name w:val="Speaker Char"/>
    <w:link w:val="Speaker"/>
    <w:locked/>
    <w:rsid w:val="00D21A00"/>
    <w:rPr>
      <w:rFonts w:ascii="Times New Roman" w:eastAsia="Times New Roman" w:hAnsi="Times New Roman" w:cs="Times New Roman"/>
      <w:b/>
      <w:bCs/>
      <w:kern w:val="28"/>
      <w:szCs w:val="24"/>
      <w:lang w:val="en-AU" w:eastAsia="en-AU"/>
    </w:rPr>
  </w:style>
  <w:style w:type="paragraph" w:customStyle="1" w:styleId="Speaker">
    <w:name w:val="Speaker"/>
    <w:basedOn w:val="Normalbold"/>
    <w:link w:val="SpeakerChar"/>
    <w:qFormat/>
    <w:rsid w:val="00D21A00"/>
    <w:pPr>
      <w:spacing w:after="0"/>
    </w:pPr>
  </w:style>
  <w:style w:type="paragraph" w:customStyle="1" w:styleId="Time">
    <w:name w:val="Time"/>
    <w:basedOn w:val="Normalbold"/>
    <w:qFormat/>
    <w:rsid w:val="00D21A00"/>
    <w:pPr>
      <w:spacing w:before="180"/>
    </w:pPr>
  </w:style>
  <w:style w:type="paragraph" w:customStyle="1" w:styleId="Chair">
    <w:name w:val="Chair"/>
    <w:basedOn w:val="NormalBoldTime"/>
    <w:qFormat/>
    <w:rsid w:val="00D21A00"/>
    <w:pPr>
      <w:spacing w:before="60"/>
    </w:pPr>
  </w:style>
  <w:style w:type="character" w:customStyle="1" w:styleId="Style44pt">
    <w:name w:val="Style4 4 pt"/>
    <w:rsid w:val="00D21A00"/>
    <w:rPr>
      <w:sz w:val="8"/>
    </w:rPr>
  </w:style>
  <w:style w:type="character" w:customStyle="1" w:styleId="RTHeading">
    <w:name w:val="RT Heading"/>
    <w:rsid w:val="00D21A00"/>
    <w:rPr>
      <w:sz w:val="48"/>
    </w:rPr>
  </w:style>
  <w:style w:type="character" w:styleId="PageNumber">
    <w:name w:val="page number"/>
    <w:basedOn w:val="DefaultParagraphFont"/>
    <w:uiPriority w:val="99"/>
    <w:semiHidden/>
    <w:unhideWhenUsed/>
    <w:rsid w:val="00E3377C"/>
  </w:style>
  <w:style w:type="character" w:customStyle="1" w:styleId="question-number">
    <w:name w:val="question-number"/>
    <w:basedOn w:val="DefaultParagraphFont"/>
    <w:rsid w:val="00725363"/>
  </w:style>
  <w:style w:type="character" w:customStyle="1" w:styleId="question-dot">
    <w:name w:val="question-dot"/>
    <w:basedOn w:val="DefaultParagraphFont"/>
    <w:rsid w:val="00725363"/>
  </w:style>
  <w:style w:type="character" w:customStyle="1" w:styleId="user-generated">
    <w:name w:val="user-generated"/>
    <w:basedOn w:val="DefaultParagraphFont"/>
    <w:rsid w:val="00725363"/>
  </w:style>
  <w:style w:type="paragraph" w:customStyle="1" w:styleId="Minutes-Agendaheading">
    <w:name w:val="Minutes-Agenda heading"/>
    <w:basedOn w:val="Normal"/>
    <w:link w:val="Minutes-AgendaheadingChar"/>
    <w:qFormat/>
    <w:rsid w:val="00CF3697"/>
    <w:pPr>
      <w:spacing w:after="200"/>
      <w:ind w:left="720" w:hanging="720"/>
      <w:jc w:val="center"/>
    </w:pPr>
    <w:rPr>
      <w:rFonts w:cs="Arial"/>
      <w:b/>
      <w:sz w:val="36"/>
      <w:szCs w:val="36"/>
    </w:rPr>
  </w:style>
  <w:style w:type="character" w:customStyle="1" w:styleId="Minutes-AgendaheadingChar">
    <w:name w:val="Minutes-Agenda heading Char"/>
    <w:link w:val="Minutes-Agendaheading"/>
    <w:rsid w:val="00CF3697"/>
    <w:rPr>
      <w:rFonts w:eastAsia="Times New Roman" w:cs="Arial"/>
      <w:b/>
      <w:color w:val="000000" w:themeColor="text1"/>
      <w:spacing w:val="-4"/>
      <w:sz w:val="36"/>
      <w:szCs w:val="36"/>
    </w:rPr>
  </w:style>
  <w:style w:type="paragraph" w:customStyle="1" w:styleId="whitespace-pre-wrap">
    <w:name w:val="whitespace-pre-wrap"/>
    <w:basedOn w:val="Normal"/>
    <w:rsid w:val="0074061C"/>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Times New Roman" w:hAnsi="Times New Roman"/>
      <w:color w:val="auto"/>
      <w:spacing w:val="0"/>
      <w:sz w:val="24"/>
      <w:szCs w:val="24"/>
      <w:lang w:val="en-GB" w:eastAsia="en-GB"/>
    </w:rPr>
  </w:style>
  <w:style w:type="paragraph" w:customStyle="1" w:styleId="xmsolistparagraph">
    <w:name w:val="x_msolistparagraph"/>
    <w:basedOn w:val="Normal"/>
    <w:rsid w:val="00317076"/>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ind w:left="720"/>
    </w:pPr>
    <w:rPr>
      <w:rFonts w:ascii="Calibri" w:eastAsiaTheme="minorHAnsi" w:hAnsi="Calibri" w:cs="Calibri"/>
      <w:color w:val="auto"/>
      <w:spacing w:val="0"/>
      <w:sz w:val="22"/>
      <w:szCs w:val="22"/>
      <w:lang w:val="en-GB" w:eastAsia="en-GB"/>
    </w:rPr>
  </w:style>
  <w:style w:type="paragraph" w:customStyle="1" w:styleId="elementtoproof">
    <w:name w:val="elementtoproof"/>
    <w:basedOn w:val="Normal"/>
    <w:uiPriority w:val="99"/>
    <w:semiHidden/>
    <w:rsid w:val="002F0005"/>
    <w:pPr>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pPr>
    <w:rPr>
      <w:rFonts w:ascii="Aptos" w:eastAsiaTheme="minorHAnsi" w:hAnsi="Aptos" w:cs="Calibri"/>
      <w:color w:val="auto"/>
      <w:spacing w:val="0"/>
      <w:sz w:val="24"/>
      <w:szCs w:val="24"/>
      <w:lang w:val="en-GB" w:eastAsia="en-GB"/>
    </w:rPr>
  </w:style>
  <w:style w:type="paragraph" w:customStyle="1" w:styleId="lc1">
    <w:name w:val="lc1"/>
    <w:basedOn w:val="HeadingBlank"/>
    <w:link w:val="lc1Char"/>
    <w:rsid w:val="008B43F0"/>
    <w:pPr>
      <w:keepNext w:val="0"/>
      <w:keepLines w:val="0"/>
      <w:tabs>
        <w:tab w:val="clear" w:pos="0"/>
        <w:tab w:val="clear" w:pos="567"/>
        <w:tab w:val="clear" w:pos="1134"/>
        <w:tab w:val="clear" w:pos="1418"/>
        <w:tab w:val="clear" w:pos="1985"/>
        <w:tab w:val="clear" w:pos="2268"/>
        <w:tab w:val="clear" w:pos="2552"/>
        <w:tab w:val="clear" w:pos="2835"/>
        <w:tab w:val="clear" w:pos="3119"/>
      </w:tabs>
      <w:suppressAutoHyphens w:val="0"/>
      <w:spacing w:after="0"/>
      <w:ind w:left="360"/>
    </w:pPr>
    <w:rPr>
      <w:color w:val="auto"/>
      <w:spacing w:val="0"/>
      <w:kern w:val="2"/>
      <w:szCs w:val="24"/>
      <w14:ligatures w14:val="standardContextual"/>
    </w:rPr>
  </w:style>
  <w:style w:type="character" w:customStyle="1" w:styleId="lc1Char">
    <w:name w:val="lc1 Char"/>
    <w:basedOn w:val="HeadingBlankChar"/>
    <w:link w:val="lc1"/>
    <w:rsid w:val="008B43F0"/>
    <w:rPr>
      <w:rFonts w:eastAsia="Times New Roman" w:cs="Arial"/>
      <w:kern w:val="2"/>
      <w:szCs w:val="24"/>
      <w14:ligatures w14:val="standardContextual"/>
    </w:rPr>
  </w:style>
  <w:style w:type="paragraph" w:customStyle="1" w:styleId="lb2">
    <w:name w:val="lb2"/>
    <w:basedOn w:val="lc1"/>
    <w:link w:val="lb2Char"/>
    <w:rsid w:val="008B43F0"/>
    <w:pPr>
      <w:ind w:left="720" w:hanging="360"/>
    </w:pPr>
  </w:style>
  <w:style w:type="character" w:customStyle="1" w:styleId="lb2Char">
    <w:name w:val="lb2 Char"/>
    <w:basedOn w:val="lc1Char"/>
    <w:link w:val="lb2"/>
    <w:rsid w:val="008B43F0"/>
    <w:rPr>
      <w:rFonts w:eastAsia="Times New Roman" w:cs="Arial"/>
      <w:kern w:val="2"/>
      <w:szCs w:val="24"/>
      <w14:ligatures w14:val="standardContextual"/>
    </w:rPr>
  </w:style>
  <w:style w:type="paragraph" w:customStyle="1" w:styleId="Resolution">
    <w:name w:val="Resolution"/>
    <w:basedOn w:val="Normal"/>
    <w:link w:val="ResolutionChar"/>
    <w:qFormat/>
    <w:rsid w:val="004C4621"/>
    <w:pPr>
      <w:spacing w:after="20" w:line="336" w:lineRule="auto"/>
      <w:ind w:left="737"/>
    </w:pPr>
    <w:rPr>
      <w:rFonts w:cs="Arial"/>
      <w:color w:val="auto"/>
      <w:lang w:val="en-GB" w:bidi="hi-IN"/>
    </w:rPr>
  </w:style>
  <w:style w:type="character" w:customStyle="1" w:styleId="ResolutionChar">
    <w:name w:val="Resolution Char"/>
    <w:basedOn w:val="DefaultParagraphFont"/>
    <w:link w:val="Resolution"/>
    <w:rsid w:val="004C4621"/>
    <w:rPr>
      <w:rFonts w:eastAsia="Times New Roman" w:cs="Arial"/>
      <w:spacing w:val="-4"/>
      <w:sz w:val="32"/>
      <w:szCs w:val="20"/>
      <w:lang w:val="en-GB" w:bidi="hi-IN"/>
    </w:rPr>
  </w:style>
  <w:style w:type="paragraph" w:customStyle="1" w:styleId="List-alphabetical">
    <w:name w:val="List-alphabetical"/>
    <w:basedOn w:val="Normal"/>
    <w:link w:val="List-alphabeticalChar"/>
    <w:qFormat/>
    <w:rsid w:val="00F610A9"/>
    <w:pPr>
      <w:spacing w:after="240"/>
      <w:ind w:left="1571" w:hanging="851"/>
    </w:pPr>
    <w:rPr>
      <w:b/>
      <w:color w:val="auto"/>
      <w:sz w:val="34"/>
      <w:lang w:val="en-GB" w:eastAsia="en-AU"/>
    </w:rPr>
  </w:style>
  <w:style w:type="character" w:customStyle="1" w:styleId="List-alphabeticalChar">
    <w:name w:val="List-alphabetical Char"/>
    <w:link w:val="List-alphabetical"/>
    <w:rsid w:val="00F610A9"/>
    <w:rPr>
      <w:rFonts w:eastAsia="Times New Roman" w:cs="Times New Roman"/>
      <w:b/>
      <w:spacing w:val="-4"/>
      <w:sz w:val="34"/>
      <w:szCs w:val="20"/>
      <w:lang w:val="en-GB" w:eastAsia="en-AU"/>
    </w:rPr>
  </w:style>
  <w:style w:type="paragraph" w:customStyle="1" w:styleId="BulletPoint-Level2">
    <w:name w:val="Bullet Point-Level 2"/>
    <w:basedOn w:val="ListParagraph"/>
    <w:qFormat/>
    <w:rsid w:val="00056A2C"/>
    <w:pPr>
      <w:numPr>
        <w:numId w:val="14"/>
      </w:numPr>
      <w:tabs>
        <w:tab w:val="left" w:pos="993"/>
        <w:tab w:val="left" w:pos="1134"/>
        <w:tab w:val="left" w:pos="1418"/>
      </w:tabs>
      <w:spacing w:after="40"/>
      <w:ind w:left="632"/>
    </w:pPr>
    <w:rPr>
      <w:shd w:val="clear" w:color="auto" w:fill="auto"/>
      <w:lang w:val="en-NZ"/>
    </w:rPr>
  </w:style>
  <w:style w:type="character" w:customStyle="1" w:styleId="intro">
    <w:name w:val="intro"/>
    <w:basedOn w:val="DefaultParagraphFont"/>
    <w:rsid w:val="00A20D3C"/>
  </w:style>
  <w:style w:type="table" w:customStyle="1" w:styleId="TableGrid8">
    <w:name w:val="Table Grid8"/>
    <w:basedOn w:val="TableNormal"/>
    <w:next w:val="TableGrid"/>
    <w:uiPriority w:val="39"/>
    <w:rsid w:val="002308DC"/>
    <w:pPr>
      <w:spacing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44996"/>
    <w:pPr>
      <w:spacing w:line="240" w:lineRule="auto"/>
    </w:pPr>
    <w:rPr>
      <w:rFonts w:ascii="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73DC3"/>
    <w:pPr>
      <w:spacing w:line="240" w:lineRule="auto"/>
    </w:pPr>
    <w:rPr>
      <w:rFonts w:ascii="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54241"/>
    <w:pPr>
      <w:numPr>
        <w:numId w:val="16"/>
      </w:numPr>
      <w:tabs>
        <w:tab w:val="clear" w:pos="0"/>
        <w:tab w:val="clear" w:pos="567"/>
        <w:tab w:val="clear" w:pos="1134"/>
        <w:tab w:val="clear" w:pos="1418"/>
        <w:tab w:val="clear" w:pos="1985"/>
        <w:tab w:val="clear" w:pos="2268"/>
        <w:tab w:val="clear" w:pos="2552"/>
        <w:tab w:val="clear" w:pos="2835"/>
        <w:tab w:val="clear" w:pos="3119"/>
      </w:tabs>
      <w:suppressAutoHyphens w:val="0"/>
      <w:spacing w:after="200"/>
      <w:contextualSpacing/>
    </w:pPr>
    <w:rPr>
      <w:rFonts w:asciiTheme="minorHAnsi" w:eastAsiaTheme="minorEastAsia" w:hAnsiTheme="minorHAnsi" w:cstheme="minorBidi"/>
      <w:color w:val="auto"/>
      <w:spacing w:val="0"/>
      <w:sz w:val="22"/>
      <w:szCs w:val="22"/>
      <w:lang w:val="en-US"/>
    </w:rPr>
  </w:style>
  <w:style w:type="paragraph" w:styleId="ListNumber">
    <w:name w:val="List Number"/>
    <w:basedOn w:val="Normal"/>
    <w:uiPriority w:val="99"/>
    <w:unhideWhenUsed/>
    <w:rsid w:val="00754241"/>
    <w:pPr>
      <w:numPr>
        <w:numId w:val="17"/>
      </w:numPr>
      <w:tabs>
        <w:tab w:val="clear" w:pos="0"/>
        <w:tab w:val="clear" w:pos="567"/>
        <w:tab w:val="clear" w:pos="1134"/>
        <w:tab w:val="clear" w:pos="1418"/>
        <w:tab w:val="clear" w:pos="1985"/>
        <w:tab w:val="clear" w:pos="2268"/>
        <w:tab w:val="clear" w:pos="2552"/>
        <w:tab w:val="clear" w:pos="2835"/>
        <w:tab w:val="clear" w:pos="3119"/>
      </w:tabs>
      <w:suppressAutoHyphens w:val="0"/>
      <w:spacing w:after="200"/>
      <w:contextualSpacing/>
    </w:pPr>
    <w:rPr>
      <w:rFonts w:asciiTheme="minorHAnsi" w:eastAsiaTheme="minorEastAsia" w:hAnsiTheme="minorHAnsi" w:cstheme="minorBidi"/>
      <w:color w:val="auto"/>
      <w:spacing w:val="0"/>
      <w:sz w:val="22"/>
      <w:szCs w:val="22"/>
      <w:lang w:val="en-US"/>
    </w:rPr>
  </w:style>
  <w:style w:type="character" w:customStyle="1" w:styleId="singlelinename">
    <w:name w:val="singlelinename"/>
    <w:basedOn w:val="DefaultParagraphFont"/>
    <w:rsid w:val="00C30B6E"/>
  </w:style>
  <w:style w:type="paragraph" w:styleId="IntenseQuote">
    <w:name w:val="Intense Quote"/>
    <w:basedOn w:val="Normal"/>
    <w:next w:val="Normal"/>
    <w:link w:val="IntenseQuoteChar"/>
    <w:uiPriority w:val="30"/>
    <w:qFormat/>
    <w:rsid w:val="000D243C"/>
    <w:pPr>
      <w:pBdr>
        <w:top w:val="single" w:sz="4" w:space="10" w:color="5B9BD5" w:themeColor="accent1"/>
        <w:bottom w:val="single" w:sz="4" w:space="10" w:color="5B9BD5" w:themeColor="accent1"/>
      </w:pBdr>
      <w:tabs>
        <w:tab w:val="clear" w:pos="0"/>
        <w:tab w:val="clear" w:pos="567"/>
        <w:tab w:val="clear" w:pos="1134"/>
        <w:tab w:val="clear" w:pos="1418"/>
        <w:tab w:val="clear" w:pos="1985"/>
        <w:tab w:val="clear" w:pos="2268"/>
        <w:tab w:val="clear" w:pos="2552"/>
        <w:tab w:val="clear" w:pos="2835"/>
        <w:tab w:val="clear" w:pos="3119"/>
      </w:tabs>
      <w:suppressAutoHyphens w:val="0"/>
      <w:spacing w:before="360" w:after="360"/>
      <w:ind w:left="864" w:right="864"/>
    </w:pPr>
    <w:rPr>
      <w:rFonts w:eastAsia="Calibri"/>
      <w:iCs/>
      <w:color w:val="auto"/>
      <w:spacing w:val="0"/>
      <w:sz w:val="24"/>
      <w:szCs w:val="22"/>
      <w:lang w:eastAsia="en-NZ"/>
    </w:rPr>
  </w:style>
  <w:style w:type="character" w:customStyle="1" w:styleId="IntenseQuoteChar">
    <w:name w:val="Intense Quote Char"/>
    <w:basedOn w:val="DefaultParagraphFont"/>
    <w:link w:val="IntenseQuote"/>
    <w:uiPriority w:val="30"/>
    <w:rsid w:val="000D243C"/>
    <w:rPr>
      <w:rFonts w:eastAsia="Calibri" w:cs="Times New Roman"/>
      <w:iCs/>
      <w:lang w:eastAsia="en-NZ"/>
    </w:rPr>
  </w:style>
  <w:style w:type="paragraph" w:customStyle="1" w:styleId="h1">
    <w:name w:val="h1"/>
    <w:basedOn w:val="Normal"/>
    <w:link w:val="h1Char"/>
    <w:rsid w:val="00C527E3"/>
    <w:pPr>
      <w:keepNext/>
      <w:keepLines/>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outlineLvl w:val="0"/>
    </w:pPr>
    <w:rPr>
      <w:rFonts w:cs="Arial"/>
      <w:b/>
      <w:color w:val="auto"/>
      <w:spacing w:val="0"/>
    </w:rPr>
  </w:style>
  <w:style w:type="character" w:customStyle="1" w:styleId="h1Char">
    <w:name w:val="h1 Char"/>
    <w:link w:val="h1"/>
    <w:rsid w:val="00C527E3"/>
    <w:rPr>
      <w:rFonts w:eastAsia="Times New Roman" w:cs="Arial"/>
      <w:b/>
      <w:sz w:val="32"/>
      <w:szCs w:val="20"/>
    </w:rPr>
  </w:style>
  <w:style w:type="paragraph" w:customStyle="1" w:styleId="h2">
    <w:name w:val="h2"/>
    <w:basedOn w:val="Normal"/>
    <w:link w:val="h2Char"/>
    <w:rsid w:val="00C527E3"/>
    <w:pPr>
      <w:keepNext/>
      <w:keepLines/>
      <w:tabs>
        <w:tab w:val="clear" w:pos="0"/>
        <w:tab w:val="clear" w:pos="567"/>
        <w:tab w:val="clear" w:pos="1134"/>
        <w:tab w:val="clear" w:pos="1418"/>
        <w:tab w:val="clear" w:pos="1985"/>
        <w:tab w:val="clear" w:pos="2268"/>
        <w:tab w:val="clear" w:pos="2552"/>
        <w:tab w:val="clear" w:pos="2835"/>
        <w:tab w:val="clear" w:pos="3119"/>
      </w:tabs>
      <w:suppressAutoHyphens w:val="0"/>
      <w:spacing w:after="0" w:line="240" w:lineRule="auto"/>
      <w:outlineLvl w:val="1"/>
    </w:pPr>
    <w:rPr>
      <w:rFonts w:cs="Arial"/>
      <w:b/>
      <w:color w:val="auto"/>
      <w:spacing w:val="0"/>
      <w:sz w:val="28"/>
    </w:rPr>
  </w:style>
  <w:style w:type="character" w:customStyle="1" w:styleId="h2Char">
    <w:name w:val="h2 Char"/>
    <w:link w:val="h2"/>
    <w:rsid w:val="00C527E3"/>
    <w:rPr>
      <w:rFonts w:eastAsia="Times New Roman" w:cs="Arial"/>
      <w:b/>
      <w:sz w:val="28"/>
      <w:szCs w:val="20"/>
    </w:rPr>
  </w:style>
  <w:style w:type="paragraph" w:customStyle="1" w:styleId="Pa1">
    <w:name w:val="Pa1"/>
    <w:basedOn w:val="Normal"/>
    <w:next w:val="Normal"/>
    <w:uiPriority w:val="99"/>
    <w:rsid w:val="00652491"/>
    <w:pPr>
      <w:tabs>
        <w:tab w:val="clear" w:pos="0"/>
        <w:tab w:val="clear" w:pos="567"/>
        <w:tab w:val="clear" w:pos="1134"/>
        <w:tab w:val="clear" w:pos="1418"/>
        <w:tab w:val="clear" w:pos="1985"/>
        <w:tab w:val="clear" w:pos="2268"/>
        <w:tab w:val="clear" w:pos="2552"/>
        <w:tab w:val="clear" w:pos="2835"/>
        <w:tab w:val="clear" w:pos="3119"/>
      </w:tabs>
      <w:suppressAutoHyphens w:val="0"/>
      <w:overflowPunct w:val="0"/>
      <w:autoSpaceDE w:val="0"/>
      <w:autoSpaceDN w:val="0"/>
      <w:adjustRightInd w:val="0"/>
      <w:spacing w:after="0" w:line="301" w:lineRule="atLeast"/>
      <w:textAlignment w:val="baseline"/>
    </w:pPr>
    <w:rPr>
      <w:rFonts w:ascii="HelveticaNeue-Bold" w:hAnsi="HelveticaNeue-Bold"/>
      <w:color w:val="auto"/>
      <w:spacing w:val="0"/>
      <w:sz w:val="36"/>
      <w:szCs w:val="22"/>
      <w:lang w:val="en-GB" w:eastAsia="en-GB"/>
    </w:rPr>
  </w:style>
  <w:style w:type="paragraph" w:customStyle="1" w:styleId="Pa0">
    <w:name w:val="Pa0"/>
    <w:basedOn w:val="Normal"/>
    <w:next w:val="Normal"/>
    <w:uiPriority w:val="99"/>
    <w:rsid w:val="00652491"/>
    <w:pPr>
      <w:tabs>
        <w:tab w:val="clear" w:pos="0"/>
        <w:tab w:val="clear" w:pos="567"/>
        <w:tab w:val="clear" w:pos="1134"/>
        <w:tab w:val="clear" w:pos="1418"/>
        <w:tab w:val="clear" w:pos="1985"/>
        <w:tab w:val="clear" w:pos="2268"/>
        <w:tab w:val="clear" w:pos="2552"/>
        <w:tab w:val="clear" w:pos="2835"/>
        <w:tab w:val="clear" w:pos="3119"/>
      </w:tabs>
      <w:suppressAutoHyphens w:val="0"/>
      <w:overflowPunct w:val="0"/>
      <w:autoSpaceDE w:val="0"/>
      <w:autoSpaceDN w:val="0"/>
      <w:adjustRightInd w:val="0"/>
      <w:spacing w:after="0" w:line="221" w:lineRule="atLeast"/>
      <w:textAlignment w:val="baseline"/>
    </w:pPr>
    <w:rPr>
      <w:rFonts w:ascii="HelveticaNeue-Bold" w:hAnsi="HelveticaNeue-Bold"/>
      <w:color w:val="auto"/>
      <w:spacing w:val="0"/>
      <w:sz w:val="36"/>
      <w:szCs w:val="22"/>
      <w:lang w:val="en-GB" w:eastAsia="en-GB"/>
    </w:rPr>
  </w:style>
  <w:style w:type="paragraph" w:customStyle="1" w:styleId="m-2122377682054088359msolistparagraph">
    <w:name w:val="m_-2122377682054088359msolistparagraph"/>
    <w:basedOn w:val="Normal"/>
    <w:rsid w:val="00E35AE8"/>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Calibri" w:eastAsiaTheme="minorHAnsi" w:hAnsi="Calibri" w:cs="Calibri"/>
      <w:color w:val="auto"/>
      <w:spacing w:val="0"/>
      <w:sz w:val="22"/>
      <w:szCs w:val="22"/>
      <w:lang w:val="en-GB" w:eastAsia="en-GB"/>
    </w:rPr>
  </w:style>
  <w:style w:type="paragraph" w:customStyle="1" w:styleId="BulletPoint">
    <w:name w:val="Bullet Point"/>
    <w:basedOn w:val="Normal"/>
    <w:link w:val="BulletPointChar"/>
    <w:qFormat/>
    <w:rsid w:val="00E35AE8"/>
    <w:pPr>
      <w:widowControl w:val="0"/>
      <w:numPr>
        <w:numId w:val="19"/>
      </w:numPr>
      <w:tabs>
        <w:tab w:val="clear" w:pos="0"/>
        <w:tab w:val="clear" w:pos="567"/>
        <w:tab w:val="clear" w:pos="1134"/>
        <w:tab w:val="clear" w:pos="1418"/>
        <w:tab w:val="clear" w:pos="1985"/>
        <w:tab w:val="clear" w:pos="2268"/>
        <w:tab w:val="clear" w:pos="2552"/>
        <w:tab w:val="clear" w:pos="2835"/>
        <w:tab w:val="clear" w:pos="3119"/>
      </w:tabs>
      <w:spacing w:after="60" w:line="312" w:lineRule="auto"/>
      <w:ind w:left="357" w:hanging="357"/>
      <w:textAlignment w:val="baseline"/>
    </w:pPr>
    <w:rPr>
      <w:rFonts w:cs="Arial"/>
      <w:color w:val="auto"/>
      <w:spacing w:val="0"/>
      <w:sz w:val="36"/>
      <w:szCs w:val="32"/>
      <w:shd w:val="clear" w:color="auto" w:fill="FFFFFF"/>
      <w:lang w:val="en-GB" w:eastAsia="en-AU"/>
    </w:rPr>
  </w:style>
  <w:style w:type="character" w:customStyle="1" w:styleId="BulletPointChar">
    <w:name w:val="Bullet Point Char"/>
    <w:link w:val="BulletPoint"/>
    <w:rsid w:val="00E35AE8"/>
    <w:rPr>
      <w:rFonts w:eastAsia="Times New Roman" w:cs="Arial"/>
      <w:sz w:val="36"/>
      <w:szCs w:val="32"/>
      <w:lang w:val="en-GB" w:eastAsia="en-AU"/>
    </w:rPr>
  </w:style>
  <w:style w:type="paragraph" w:customStyle="1" w:styleId="mb-0">
    <w:name w:val="mb-0"/>
    <w:basedOn w:val="Normal"/>
    <w:rsid w:val="00E35AE8"/>
    <w:pPr>
      <w:tabs>
        <w:tab w:val="clear" w:pos="0"/>
        <w:tab w:val="clear" w:pos="567"/>
        <w:tab w:val="clear" w:pos="1134"/>
        <w:tab w:val="clear" w:pos="1418"/>
        <w:tab w:val="clear" w:pos="1985"/>
        <w:tab w:val="clear" w:pos="2268"/>
        <w:tab w:val="clear" w:pos="2552"/>
        <w:tab w:val="clear" w:pos="2835"/>
        <w:tab w:val="clear" w:pos="3119"/>
      </w:tabs>
      <w:suppressAutoHyphens w:val="0"/>
      <w:spacing w:before="100" w:beforeAutospacing="1" w:after="100" w:afterAutospacing="1" w:line="240" w:lineRule="auto"/>
    </w:pPr>
    <w:rPr>
      <w:rFonts w:ascii="Times New Roman" w:hAnsi="Times New Roman"/>
      <w:color w:val="auto"/>
      <w:spacing w:val="0"/>
      <w:sz w:val="24"/>
      <w:szCs w:val="24"/>
      <w:lang w:val="en-GB" w:eastAsia="en-GB"/>
    </w:rPr>
  </w:style>
  <w:style w:type="paragraph" w:customStyle="1" w:styleId="BulletPoint-Level1">
    <w:name w:val="Bullet Point-Level 1"/>
    <w:basedOn w:val="ListParagraph"/>
    <w:link w:val="BulletPoint-Level1Char"/>
    <w:qFormat/>
    <w:rsid w:val="002C3A31"/>
    <w:pPr>
      <w:numPr>
        <w:numId w:val="20"/>
      </w:numPr>
      <w:spacing w:after="80" w:line="312" w:lineRule="auto"/>
      <w:ind w:left="357" w:hanging="357"/>
    </w:pPr>
    <w:rPr>
      <w:rFonts w:cs="Courier New"/>
      <w:szCs w:val="21"/>
      <w:shd w:val="clear" w:color="auto" w:fill="auto"/>
      <w:lang w:val="en-GB"/>
    </w:rPr>
  </w:style>
  <w:style w:type="character" w:customStyle="1" w:styleId="BulletPoint-Level1Char">
    <w:name w:val="Bullet Point-Level 1 Char"/>
    <w:basedOn w:val="ListParagraphChar"/>
    <w:link w:val="BulletPoint-Level1"/>
    <w:rsid w:val="002C3A31"/>
    <w:rPr>
      <w:rFonts w:eastAsia="Times New Roman" w:cs="Courier New"/>
      <w:color w:val="000000" w:themeColor="text1"/>
      <w:spacing w:val="-4"/>
      <w:sz w:val="32"/>
      <w:szCs w:val="21"/>
      <w:lang w:val="en-GB" w:bidi="hi-IN"/>
    </w:rPr>
  </w:style>
  <w:style w:type="paragraph" w:customStyle="1" w:styleId="TableNumber1">
    <w:name w:val="Table Number 1."/>
    <w:basedOn w:val="Normal"/>
    <w:uiPriority w:val="2"/>
    <w:rsid w:val="002224CD"/>
    <w:pPr>
      <w:numPr>
        <w:numId w:val="22"/>
      </w:numPr>
      <w:tabs>
        <w:tab w:val="clear" w:pos="0"/>
        <w:tab w:val="clear" w:pos="567"/>
        <w:tab w:val="clear" w:pos="1134"/>
        <w:tab w:val="clear" w:pos="1418"/>
        <w:tab w:val="clear" w:pos="1985"/>
        <w:tab w:val="clear" w:pos="2268"/>
        <w:tab w:val="clear" w:pos="2552"/>
        <w:tab w:val="clear" w:pos="2835"/>
        <w:tab w:val="clear" w:pos="3119"/>
      </w:tabs>
      <w:suppressAutoHyphens w:val="0"/>
      <w:spacing w:before="120" w:after="120" w:line="360" w:lineRule="auto"/>
    </w:pPr>
    <w:rPr>
      <w:rFonts w:ascii="Calibri" w:eastAsiaTheme="minorHAnsi" w:hAnsi="Calibri" w:cstheme="minorBidi"/>
      <w:color w:val="1E1E1E"/>
      <w:spacing w:val="0"/>
      <w:sz w:val="22"/>
      <w:szCs w:val="22"/>
    </w:rPr>
  </w:style>
  <w:style w:type="paragraph" w:customStyle="1" w:styleId="TableNumbera">
    <w:name w:val="Table Number a."/>
    <w:basedOn w:val="Normal"/>
    <w:uiPriority w:val="2"/>
    <w:rsid w:val="002224CD"/>
    <w:pPr>
      <w:numPr>
        <w:ilvl w:val="1"/>
        <w:numId w:val="22"/>
      </w:numPr>
      <w:tabs>
        <w:tab w:val="clear" w:pos="0"/>
        <w:tab w:val="clear" w:pos="567"/>
        <w:tab w:val="clear" w:pos="1134"/>
        <w:tab w:val="clear" w:pos="1418"/>
        <w:tab w:val="clear" w:pos="1985"/>
        <w:tab w:val="clear" w:pos="2268"/>
        <w:tab w:val="clear" w:pos="2552"/>
        <w:tab w:val="clear" w:pos="2835"/>
        <w:tab w:val="clear" w:pos="3119"/>
      </w:tabs>
      <w:suppressAutoHyphens w:val="0"/>
      <w:spacing w:before="120" w:after="120" w:line="360" w:lineRule="auto"/>
    </w:pPr>
    <w:rPr>
      <w:rFonts w:ascii="Calibri" w:eastAsiaTheme="minorHAnsi" w:hAnsi="Calibri" w:cstheme="minorBidi"/>
      <w:color w:val="1E1E1E"/>
      <w:spacing w:val="0"/>
      <w:sz w:val="22"/>
      <w:szCs w:val="22"/>
    </w:rPr>
  </w:style>
  <w:style w:type="paragraph" w:customStyle="1" w:styleId="TableNumberi">
    <w:name w:val="Table Number i."/>
    <w:basedOn w:val="Normal"/>
    <w:uiPriority w:val="2"/>
    <w:rsid w:val="002224CD"/>
    <w:pPr>
      <w:numPr>
        <w:ilvl w:val="2"/>
        <w:numId w:val="22"/>
      </w:numPr>
      <w:tabs>
        <w:tab w:val="clear" w:pos="0"/>
        <w:tab w:val="clear" w:pos="567"/>
        <w:tab w:val="clear" w:pos="1134"/>
        <w:tab w:val="clear" w:pos="1418"/>
        <w:tab w:val="clear" w:pos="1985"/>
        <w:tab w:val="clear" w:pos="2268"/>
        <w:tab w:val="clear" w:pos="2552"/>
        <w:tab w:val="clear" w:pos="2835"/>
        <w:tab w:val="clear" w:pos="3119"/>
      </w:tabs>
      <w:suppressAutoHyphens w:val="0"/>
      <w:spacing w:before="120" w:after="120" w:line="360" w:lineRule="auto"/>
    </w:pPr>
    <w:rPr>
      <w:rFonts w:ascii="Calibri" w:eastAsiaTheme="minorHAnsi" w:hAnsi="Calibri" w:cstheme="minorBidi"/>
      <w:color w:val="1E1E1E"/>
      <w:spacing w:val="0"/>
      <w:sz w:val="22"/>
      <w:szCs w:val="22"/>
    </w:rPr>
  </w:style>
  <w:style w:type="paragraph" w:customStyle="1" w:styleId="Bullet-FirstLevel">
    <w:name w:val="Bullet-First Level"/>
    <w:basedOn w:val="Normal"/>
    <w:qFormat/>
    <w:rsid w:val="003468E8"/>
    <w:pPr>
      <w:widowControl w:val="0"/>
      <w:tabs>
        <w:tab w:val="clear" w:pos="0"/>
        <w:tab w:val="clear" w:pos="567"/>
        <w:tab w:val="clear" w:pos="1134"/>
        <w:tab w:val="clear" w:pos="1418"/>
        <w:tab w:val="clear" w:pos="1985"/>
        <w:tab w:val="clear" w:pos="2268"/>
        <w:tab w:val="clear" w:pos="2552"/>
        <w:tab w:val="clear" w:pos="2835"/>
        <w:tab w:val="clear" w:pos="3119"/>
      </w:tabs>
      <w:suppressAutoHyphens w:val="0"/>
      <w:adjustRightInd w:val="0"/>
      <w:spacing w:after="60"/>
      <w:ind w:left="1070" w:hanging="360"/>
    </w:pPr>
    <w:rPr>
      <w:color w:val="auto"/>
      <w:spacing w:val="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283">
      <w:bodyDiv w:val="1"/>
      <w:marLeft w:val="0"/>
      <w:marRight w:val="0"/>
      <w:marTop w:val="0"/>
      <w:marBottom w:val="0"/>
      <w:divBdr>
        <w:top w:val="none" w:sz="0" w:space="0" w:color="auto"/>
        <w:left w:val="none" w:sz="0" w:space="0" w:color="auto"/>
        <w:bottom w:val="none" w:sz="0" w:space="0" w:color="auto"/>
        <w:right w:val="none" w:sz="0" w:space="0" w:color="auto"/>
      </w:divBdr>
    </w:div>
    <w:div w:id="9064976">
      <w:bodyDiv w:val="1"/>
      <w:marLeft w:val="0"/>
      <w:marRight w:val="0"/>
      <w:marTop w:val="0"/>
      <w:marBottom w:val="0"/>
      <w:divBdr>
        <w:top w:val="none" w:sz="0" w:space="0" w:color="auto"/>
        <w:left w:val="none" w:sz="0" w:space="0" w:color="auto"/>
        <w:bottom w:val="none" w:sz="0" w:space="0" w:color="auto"/>
        <w:right w:val="none" w:sz="0" w:space="0" w:color="auto"/>
      </w:divBdr>
    </w:div>
    <w:div w:id="24333622">
      <w:bodyDiv w:val="1"/>
      <w:marLeft w:val="0"/>
      <w:marRight w:val="0"/>
      <w:marTop w:val="0"/>
      <w:marBottom w:val="0"/>
      <w:divBdr>
        <w:top w:val="none" w:sz="0" w:space="0" w:color="auto"/>
        <w:left w:val="none" w:sz="0" w:space="0" w:color="auto"/>
        <w:bottom w:val="none" w:sz="0" w:space="0" w:color="auto"/>
        <w:right w:val="none" w:sz="0" w:space="0" w:color="auto"/>
      </w:divBdr>
    </w:div>
    <w:div w:id="47538178">
      <w:bodyDiv w:val="1"/>
      <w:marLeft w:val="0"/>
      <w:marRight w:val="0"/>
      <w:marTop w:val="0"/>
      <w:marBottom w:val="0"/>
      <w:divBdr>
        <w:top w:val="none" w:sz="0" w:space="0" w:color="auto"/>
        <w:left w:val="none" w:sz="0" w:space="0" w:color="auto"/>
        <w:bottom w:val="none" w:sz="0" w:space="0" w:color="auto"/>
        <w:right w:val="none" w:sz="0" w:space="0" w:color="auto"/>
      </w:divBdr>
    </w:div>
    <w:div w:id="48498178">
      <w:bodyDiv w:val="1"/>
      <w:marLeft w:val="0"/>
      <w:marRight w:val="0"/>
      <w:marTop w:val="0"/>
      <w:marBottom w:val="0"/>
      <w:divBdr>
        <w:top w:val="none" w:sz="0" w:space="0" w:color="auto"/>
        <w:left w:val="none" w:sz="0" w:space="0" w:color="auto"/>
        <w:bottom w:val="none" w:sz="0" w:space="0" w:color="auto"/>
        <w:right w:val="none" w:sz="0" w:space="0" w:color="auto"/>
      </w:divBdr>
    </w:div>
    <w:div w:id="86469361">
      <w:bodyDiv w:val="1"/>
      <w:marLeft w:val="0"/>
      <w:marRight w:val="0"/>
      <w:marTop w:val="0"/>
      <w:marBottom w:val="0"/>
      <w:divBdr>
        <w:top w:val="none" w:sz="0" w:space="0" w:color="auto"/>
        <w:left w:val="none" w:sz="0" w:space="0" w:color="auto"/>
        <w:bottom w:val="none" w:sz="0" w:space="0" w:color="auto"/>
        <w:right w:val="none" w:sz="0" w:space="0" w:color="auto"/>
      </w:divBdr>
    </w:div>
    <w:div w:id="119306450">
      <w:bodyDiv w:val="1"/>
      <w:marLeft w:val="0"/>
      <w:marRight w:val="0"/>
      <w:marTop w:val="0"/>
      <w:marBottom w:val="0"/>
      <w:divBdr>
        <w:top w:val="none" w:sz="0" w:space="0" w:color="auto"/>
        <w:left w:val="none" w:sz="0" w:space="0" w:color="auto"/>
        <w:bottom w:val="none" w:sz="0" w:space="0" w:color="auto"/>
        <w:right w:val="none" w:sz="0" w:space="0" w:color="auto"/>
      </w:divBdr>
    </w:div>
    <w:div w:id="142622721">
      <w:bodyDiv w:val="1"/>
      <w:marLeft w:val="0"/>
      <w:marRight w:val="0"/>
      <w:marTop w:val="0"/>
      <w:marBottom w:val="0"/>
      <w:divBdr>
        <w:top w:val="none" w:sz="0" w:space="0" w:color="auto"/>
        <w:left w:val="none" w:sz="0" w:space="0" w:color="auto"/>
        <w:bottom w:val="none" w:sz="0" w:space="0" w:color="auto"/>
        <w:right w:val="none" w:sz="0" w:space="0" w:color="auto"/>
      </w:divBdr>
    </w:div>
    <w:div w:id="174392884">
      <w:bodyDiv w:val="1"/>
      <w:marLeft w:val="0"/>
      <w:marRight w:val="0"/>
      <w:marTop w:val="0"/>
      <w:marBottom w:val="0"/>
      <w:divBdr>
        <w:top w:val="none" w:sz="0" w:space="0" w:color="auto"/>
        <w:left w:val="none" w:sz="0" w:space="0" w:color="auto"/>
        <w:bottom w:val="none" w:sz="0" w:space="0" w:color="auto"/>
        <w:right w:val="none" w:sz="0" w:space="0" w:color="auto"/>
      </w:divBdr>
    </w:div>
    <w:div w:id="187254770">
      <w:bodyDiv w:val="1"/>
      <w:marLeft w:val="0"/>
      <w:marRight w:val="0"/>
      <w:marTop w:val="0"/>
      <w:marBottom w:val="0"/>
      <w:divBdr>
        <w:top w:val="none" w:sz="0" w:space="0" w:color="auto"/>
        <w:left w:val="none" w:sz="0" w:space="0" w:color="auto"/>
        <w:bottom w:val="none" w:sz="0" w:space="0" w:color="auto"/>
        <w:right w:val="none" w:sz="0" w:space="0" w:color="auto"/>
      </w:divBdr>
    </w:div>
    <w:div w:id="194465516">
      <w:bodyDiv w:val="1"/>
      <w:marLeft w:val="0"/>
      <w:marRight w:val="0"/>
      <w:marTop w:val="0"/>
      <w:marBottom w:val="0"/>
      <w:divBdr>
        <w:top w:val="none" w:sz="0" w:space="0" w:color="auto"/>
        <w:left w:val="none" w:sz="0" w:space="0" w:color="auto"/>
        <w:bottom w:val="none" w:sz="0" w:space="0" w:color="auto"/>
        <w:right w:val="none" w:sz="0" w:space="0" w:color="auto"/>
      </w:divBdr>
    </w:div>
    <w:div w:id="228538967">
      <w:bodyDiv w:val="1"/>
      <w:marLeft w:val="0"/>
      <w:marRight w:val="0"/>
      <w:marTop w:val="0"/>
      <w:marBottom w:val="0"/>
      <w:divBdr>
        <w:top w:val="none" w:sz="0" w:space="0" w:color="auto"/>
        <w:left w:val="none" w:sz="0" w:space="0" w:color="auto"/>
        <w:bottom w:val="none" w:sz="0" w:space="0" w:color="auto"/>
        <w:right w:val="none" w:sz="0" w:space="0" w:color="auto"/>
      </w:divBdr>
    </w:div>
    <w:div w:id="236134123">
      <w:bodyDiv w:val="1"/>
      <w:marLeft w:val="0"/>
      <w:marRight w:val="0"/>
      <w:marTop w:val="0"/>
      <w:marBottom w:val="0"/>
      <w:divBdr>
        <w:top w:val="none" w:sz="0" w:space="0" w:color="auto"/>
        <w:left w:val="none" w:sz="0" w:space="0" w:color="auto"/>
        <w:bottom w:val="none" w:sz="0" w:space="0" w:color="auto"/>
        <w:right w:val="none" w:sz="0" w:space="0" w:color="auto"/>
      </w:divBdr>
    </w:div>
    <w:div w:id="240407895">
      <w:bodyDiv w:val="1"/>
      <w:marLeft w:val="0"/>
      <w:marRight w:val="0"/>
      <w:marTop w:val="0"/>
      <w:marBottom w:val="0"/>
      <w:divBdr>
        <w:top w:val="none" w:sz="0" w:space="0" w:color="auto"/>
        <w:left w:val="none" w:sz="0" w:space="0" w:color="auto"/>
        <w:bottom w:val="none" w:sz="0" w:space="0" w:color="auto"/>
        <w:right w:val="none" w:sz="0" w:space="0" w:color="auto"/>
      </w:divBdr>
      <w:divsChild>
        <w:div w:id="267274076">
          <w:marLeft w:val="0"/>
          <w:marRight w:val="0"/>
          <w:marTop w:val="0"/>
          <w:marBottom w:val="0"/>
          <w:divBdr>
            <w:top w:val="none" w:sz="0" w:space="0" w:color="auto"/>
            <w:left w:val="none" w:sz="0" w:space="0" w:color="auto"/>
            <w:bottom w:val="none" w:sz="0" w:space="0" w:color="auto"/>
            <w:right w:val="none" w:sz="0" w:space="0" w:color="auto"/>
          </w:divBdr>
          <w:divsChild>
            <w:div w:id="54743234">
              <w:marLeft w:val="0"/>
              <w:marRight w:val="0"/>
              <w:marTop w:val="0"/>
              <w:marBottom w:val="0"/>
              <w:divBdr>
                <w:top w:val="none" w:sz="0" w:space="0" w:color="auto"/>
                <w:left w:val="none" w:sz="0" w:space="0" w:color="auto"/>
                <w:bottom w:val="none" w:sz="0" w:space="0" w:color="auto"/>
                <w:right w:val="none" w:sz="0" w:space="0" w:color="auto"/>
              </w:divBdr>
            </w:div>
            <w:div w:id="239683854">
              <w:marLeft w:val="0"/>
              <w:marRight w:val="0"/>
              <w:marTop w:val="0"/>
              <w:marBottom w:val="0"/>
              <w:divBdr>
                <w:top w:val="none" w:sz="0" w:space="0" w:color="auto"/>
                <w:left w:val="none" w:sz="0" w:space="0" w:color="auto"/>
                <w:bottom w:val="none" w:sz="0" w:space="0" w:color="auto"/>
                <w:right w:val="none" w:sz="0" w:space="0" w:color="auto"/>
              </w:divBdr>
            </w:div>
            <w:div w:id="321008810">
              <w:marLeft w:val="0"/>
              <w:marRight w:val="0"/>
              <w:marTop w:val="0"/>
              <w:marBottom w:val="0"/>
              <w:divBdr>
                <w:top w:val="none" w:sz="0" w:space="0" w:color="auto"/>
                <w:left w:val="none" w:sz="0" w:space="0" w:color="auto"/>
                <w:bottom w:val="none" w:sz="0" w:space="0" w:color="auto"/>
                <w:right w:val="none" w:sz="0" w:space="0" w:color="auto"/>
              </w:divBdr>
            </w:div>
            <w:div w:id="345130963">
              <w:marLeft w:val="0"/>
              <w:marRight w:val="0"/>
              <w:marTop w:val="0"/>
              <w:marBottom w:val="0"/>
              <w:divBdr>
                <w:top w:val="none" w:sz="0" w:space="0" w:color="auto"/>
                <w:left w:val="none" w:sz="0" w:space="0" w:color="auto"/>
                <w:bottom w:val="none" w:sz="0" w:space="0" w:color="auto"/>
                <w:right w:val="none" w:sz="0" w:space="0" w:color="auto"/>
              </w:divBdr>
            </w:div>
            <w:div w:id="456530881">
              <w:marLeft w:val="0"/>
              <w:marRight w:val="0"/>
              <w:marTop w:val="0"/>
              <w:marBottom w:val="0"/>
              <w:divBdr>
                <w:top w:val="none" w:sz="0" w:space="0" w:color="auto"/>
                <w:left w:val="none" w:sz="0" w:space="0" w:color="auto"/>
                <w:bottom w:val="none" w:sz="0" w:space="0" w:color="auto"/>
                <w:right w:val="none" w:sz="0" w:space="0" w:color="auto"/>
              </w:divBdr>
            </w:div>
            <w:div w:id="505637291">
              <w:marLeft w:val="0"/>
              <w:marRight w:val="0"/>
              <w:marTop w:val="0"/>
              <w:marBottom w:val="0"/>
              <w:divBdr>
                <w:top w:val="none" w:sz="0" w:space="0" w:color="auto"/>
                <w:left w:val="none" w:sz="0" w:space="0" w:color="auto"/>
                <w:bottom w:val="none" w:sz="0" w:space="0" w:color="auto"/>
                <w:right w:val="none" w:sz="0" w:space="0" w:color="auto"/>
              </w:divBdr>
            </w:div>
            <w:div w:id="562714614">
              <w:marLeft w:val="0"/>
              <w:marRight w:val="0"/>
              <w:marTop w:val="0"/>
              <w:marBottom w:val="0"/>
              <w:divBdr>
                <w:top w:val="none" w:sz="0" w:space="0" w:color="auto"/>
                <w:left w:val="none" w:sz="0" w:space="0" w:color="auto"/>
                <w:bottom w:val="none" w:sz="0" w:space="0" w:color="auto"/>
                <w:right w:val="none" w:sz="0" w:space="0" w:color="auto"/>
              </w:divBdr>
            </w:div>
            <w:div w:id="676151416">
              <w:marLeft w:val="0"/>
              <w:marRight w:val="0"/>
              <w:marTop w:val="0"/>
              <w:marBottom w:val="0"/>
              <w:divBdr>
                <w:top w:val="none" w:sz="0" w:space="0" w:color="auto"/>
                <w:left w:val="none" w:sz="0" w:space="0" w:color="auto"/>
                <w:bottom w:val="none" w:sz="0" w:space="0" w:color="auto"/>
                <w:right w:val="none" w:sz="0" w:space="0" w:color="auto"/>
              </w:divBdr>
            </w:div>
            <w:div w:id="683093667">
              <w:marLeft w:val="0"/>
              <w:marRight w:val="0"/>
              <w:marTop w:val="0"/>
              <w:marBottom w:val="0"/>
              <w:divBdr>
                <w:top w:val="none" w:sz="0" w:space="0" w:color="auto"/>
                <w:left w:val="none" w:sz="0" w:space="0" w:color="auto"/>
                <w:bottom w:val="none" w:sz="0" w:space="0" w:color="auto"/>
                <w:right w:val="none" w:sz="0" w:space="0" w:color="auto"/>
              </w:divBdr>
            </w:div>
            <w:div w:id="708451042">
              <w:marLeft w:val="0"/>
              <w:marRight w:val="0"/>
              <w:marTop w:val="0"/>
              <w:marBottom w:val="0"/>
              <w:divBdr>
                <w:top w:val="none" w:sz="0" w:space="0" w:color="auto"/>
                <w:left w:val="none" w:sz="0" w:space="0" w:color="auto"/>
                <w:bottom w:val="none" w:sz="0" w:space="0" w:color="auto"/>
                <w:right w:val="none" w:sz="0" w:space="0" w:color="auto"/>
              </w:divBdr>
            </w:div>
            <w:div w:id="761997090">
              <w:marLeft w:val="0"/>
              <w:marRight w:val="0"/>
              <w:marTop w:val="0"/>
              <w:marBottom w:val="0"/>
              <w:divBdr>
                <w:top w:val="none" w:sz="0" w:space="0" w:color="auto"/>
                <w:left w:val="none" w:sz="0" w:space="0" w:color="auto"/>
                <w:bottom w:val="none" w:sz="0" w:space="0" w:color="auto"/>
                <w:right w:val="none" w:sz="0" w:space="0" w:color="auto"/>
              </w:divBdr>
            </w:div>
            <w:div w:id="840849967">
              <w:marLeft w:val="0"/>
              <w:marRight w:val="0"/>
              <w:marTop w:val="0"/>
              <w:marBottom w:val="0"/>
              <w:divBdr>
                <w:top w:val="none" w:sz="0" w:space="0" w:color="auto"/>
                <w:left w:val="none" w:sz="0" w:space="0" w:color="auto"/>
                <w:bottom w:val="none" w:sz="0" w:space="0" w:color="auto"/>
                <w:right w:val="none" w:sz="0" w:space="0" w:color="auto"/>
              </w:divBdr>
            </w:div>
            <w:div w:id="989484101">
              <w:marLeft w:val="0"/>
              <w:marRight w:val="0"/>
              <w:marTop w:val="0"/>
              <w:marBottom w:val="0"/>
              <w:divBdr>
                <w:top w:val="none" w:sz="0" w:space="0" w:color="auto"/>
                <w:left w:val="none" w:sz="0" w:space="0" w:color="auto"/>
                <w:bottom w:val="none" w:sz="0" w:space="0" w:color="auto"/>
                <w:right w:val="none" w:sz="0" w:space="0" w:color="auto"/>
              </w:divBdr>
            </w:div>
            <w:div w:id="1204362191">
              <w:marLeft w:val="0"/>
              <w:marRight w:val="0"/>
              <w:marTop w:val="0"/>
              <w:marBottom w:val="0"/>
              <w:divBdr>
                <w:top w:val="none" w:sz="0" w:space="0" w:color="auto"/>
                <w:left w:val="none" w:sz="0" w:space="0" w:color="auto"/>
                <w:bottom w:val="none" w:sz="0" w:space="0" w:color="auto"/>
                <w:right w:val="none" w:sz="0" w:space="0" w:color="auto"/>
              </w:divBdr>
            </w:div>
            <w:div w:id="1296985598">
              <w:marLeft w:val="0"/>
              <w:marRight w:val="0"/>
              <w:marTop w:val="0"/>
              <w:marBottom w:val="0"/>
              <w:divBdr>
                <w:top w:val="none" w:sz="0" w:space="0" w:color="auto"/>
                <w:left w:val="none" w:sz="0" w:space="0" w:color="auto"/>
                <w:bottom w:val="none" w:sz="0" w:space="0" w:color="auto"/>
                <w:right w:val="none" w:sz="0" w:space="0" w:color="auto"/>
              </w:divBdr>
            </w:div>
            <w:div w:id="1364478120">
              <w:marLeft w:val="0"/>
              <w:marRight w:val="0"/>
              <w:marTop w:val="0"/>
              <w:marBottom w:val="0"/>
              <w:divBdr>
                <w:top w:val="none" w:sz="0" w:space="0" w:color="auto"/>
                <w:left w:val="none" w:sz="0" w:space="0" w:color="auto"/>
                <w:bottom w:val="none" w:sz="0" w:space="0" w:color="auto"/>
                <w:right w:val="none" w:sz="0" w:space="0" w:color="auto"/>
              </w:divBdr>
            </w:div>
            <w:div w:id="1397439702">
              <w:marLeft w:val="0"/>
              <w:marRight w:val="0"/>
              <w:marTop w:val="0"/>
              <w:marBottom w:val="0"/>
              <w:divBdr>
                <w:top w:val="none" w:sz="0" w:space="0" w:color="auto"/>
                <w:left w:val="none" w:sz="0" w:space="0" w:color="auto"/>
                <w:bottom w:val="none" w:sz="0" w:space="0" w:color="auto"/>
                <w:right w:val="none" w:sz="0" w:space="0" w:color="auto"/>
              </w:divBdr>
            </w:div>
            <w:div w:id="1407679940">
              <w:marLeft w:val="0"/>
              <w:marRight w:val="0"/>
              <w:marTop w:val="0"/>
              <w:marBottom w:val="0"/>
              <w:divBdr>
                <w:top w:val="none" w:sz="0" w:space="0" w:color="auto"/>
                <w:left w:val="none" w:sz="0" w:space="0" w:color="auto"/>
                <w:bottom w:val="none" w:sz="0" w:space="0" w:color="auto"/>
                <w:right w:val="none" w:sz="0" w:space="0" w:color="auto"/>
              </w:divBdr>
            </w:div>
            <w:div w:id="1489205917">
              <w:marLeft w:val="0"/>
              <w:marRight w:val="0"/>
              <w:marTop w:val="0"/>
              <w:marBottom w:val="0"/>
              <w:divBdr>
                <w:top w:val="none" w:sz="0" w:space="0" w:color="auto"/>
                <w:left w:val="none" w:sz="0" w:space="0" w:color="auto"/>
                <w:bottom w:val="none" w:sz="0" w:space="0" w:color="auto"/>
                <w:right w:val="none" w:sz="0" w:space="0" w:color="auto"/>
              </w:divBdr>
            </w:div>
            <w:div w:id="1951618298">
              <w:marLeft w:val="0"/>
              <w:marRight w:val="0"/>
              <w:marTop w:val="0"/>
              <w:marBottom w:val="0"/>
              <w:divBdr>
                <w:top w:val="none" w:sz="0" w:space="0" w:color="auto"/>
                <w:left w:val="none" w:sz="0" w:space="0" w:color="auto"/>
                <w:bottom w:val="none" w:sz="0" w:space="0" w:color="auto"/>
                <w:right w:val="none" w:sz="0" w:space="0" w:color="auto"/>
              </w:divBdr>
            </w:div>
          </w:divsChild>
        </w:div>
        <w:div w:id="348527858">
          <w:marLeft w:val="0"/>
          <w:marRight w:val="0"/>
          <w:marTop w:val="0"/>
          <w:marBottom w:val="0"/>
          <w:divBdr>
            <w:top w:val="none" w:sz="0" w:space="0" w:color="auto"/>
            <w:left w:val="none" w:sz="0" w:space="0" w:color="auto"/>
            <w:bottom w:val="none" w:sz="0" w:space="0" w:color="auto"/>
            <w:right w:val="none" w:sz="0" w:space="0" w:color="auto"/>
          </w:divBdr>
          <w:divsChild>
            <w:div w:id="453017338">
              <w:marLeft w:val="0"/>
              <w:marRight w:val="0"/>
              <w:marTop w:val="0"/>
              <w:marBottom w:val="0"/>
              <w:divBdr>
                <w:top w:val="none" w:sz="0" w:space="0" w:color="auto"/>
                <w:left w:val="none" w:sz="0" w:space="0" w:color="auto"/>
                <w:bottom w:val="none" w:sz="0" w:space="0" w:color="auto"/>
                <w:right w:val="none" w:sz="0" w:space="0" w:color="auto"/>
              </w:divBdr>
            </w:div>
            <w:div w:id="499927362">
              <w:marLeft w:val="0"/>
              <w:marRight w:val="0"/>
              <w:marTop w:val="0"/>
              <w:marBottom w:val="0"/>
              <w:divBdr>
                <w:top w:val="none" w:sz="0" w:space="0" w:color="auto"/>
                <w:left w:val="none" w:sz="0" w:space="0" w:color="auto"/>
                <w:bottom w:val="none" w:sz="0" w:space="0" w:color="auto"/>
                <w:right w:val="none" w:sz="0" w:space="0" w:color="auto"/>
              </w:divBdr>
            </w:div>
            <w:div w:id="529996616">
              <w:marLeft w:val="0"/>
              <w:marRight w:val="0"/>
              <w:marTop w:val="0"/>
              <w:marBottom w:val="0"/>
              <w:divBdr>
                <w:top w:val="none" w:sz="0" w:space="0" w:color="auto"/>
                <w:left w:val="none" w:sz="0" w:space="0" w:color="auto"/>
                <w:bottom w:val="none" w:sz="0" w:space="0" w:color="auto"/>
                <w:right w:val="none" w:sz="0" w:space="0" w:color="auto"/>
              </w:divBdr>
            </w:div>
            <w:div w:id="1119689199">
              <w:marLeft w:val="0"/>
              <w:marRight w:val="0"/>
              <w:marTop w:val="0"/>
              <w:marBottom w:val="0"/>
              <w:divBdr>
                <w:top w:val="none" w:sz="0" w:space="0" w:color="auto"/>
                <w:left w:val="none" w:sz="0" w:space="0" w:color="auto"/>
                <w:bottom w:val="none" w:sz="0" w:space="0" w:color="auto"/>
                <w:right w:val="none" w:sz="0" w:space="0" w:color="auto"/>
              </w:divBdr>
            </w:div>
            <w:div w:id="1217274970">
              <w:marLeft w:val="0"/>
              <w:marRight w:val="0"/>
              <w:marTop w:val="0"/>
              <w:marBottom w:val="0"/>
              <w:divBdr>
                <w:top w:val="none" w:sz="0" w:space="0" w:color="auto"/>
                <w:left w:val="none" w:sz="0" w:space="0" w:color="auto"/>
                <w:bottom w:val="none" w:sz="0" w:space="0" w:color="auto"/>
                <w:right w:val="none" w:sz="0" w:space="0" w:color="auto"/>
              </w:divBdr>
            </w:div>
            <w:div w:id="1648051949">
              <w:marLeft w:val="0"/>
              <w:marRight w:val="0"/>
              <w:marTop w:val="0"/>
              <w:marBottom w:val="0"/>
              <w:divBdr>
                <w:top w:val="none" w:sz="0" w:space="0" w:color="auto"/>
                <w:left w:val="none" w:sz="0" w:space="0" w:color="auto"/>
                <w:bottom w:val="none" w:sz="0" w:space="0" w:color="auto"/>
                <w:right w:val="none" w:sz="0" w:space="0" w:color="auto"/>
              </w:divBdr>
            </w:div>
            <w:div w:id="1893812936">
              <w:marLeft w:val="0"/>
              <w:marRight w:val="0"/>
              <w:marTop w:val="0"/>
              <w:marBottom w:val="0"/>
              <w:divBdr>
                <w:top w:val="none" w:sz="0" w:space="0" w:color="auto"/>
                <w:left w:val="none" w:sz="0" w:space="0" w:color="auto"/>
                <w:bottom w:val="none" w:sz="0" w:space="0" w:color="auto"/>
                <w:right w:val="none" w:sz="0" w:space="0" w:color="auto"/>
              </w:divBdr>
            </w:div>
            <w:div w:id="2106727195">
              <w:marLeft w:val="0"/>
              <w:marRight w:val="0"/>
              <w:marTop w:val="0"/>
              <w:marBottom w:val="0"/>
              <w:divBdr>
                <w:top w:val="none" w:sz="0" w:space="0" w:color="auto"/>
                <w:left w:val="none" w:sz="0" w:space="0" w:color="auto"/>
                <w:bottom w:val="none" w:sz="0" w:space="0" w:color="auto"/>
                <w:right w:val="none" w:sz="0" w:space="0" w:color="auto"/>
              </w:divBdr>
            </w:div>
            <w:div w:id="2113013632">
              <w:marLeft w:val="0"/>
              <w:marRight w:val="0"/>
              <w:marTop w:val="0"/>
              <w:marBottom w:val="0"/>
              <w:divBdr>
                <w:top w:val="none" w:sz="0" w:space="0" w:color="auto"/>
                <w:left w:val="none" w:sz="0" w:space="0" w:color="auto"/>
                <w:bottom w:val="none" w:sz="0" w:space="0" w:color="auto"/>
                <w:right w:val="none" w:sz="0" w:space="0" w:color="auto"/>
              </w:divBdr>
            </w:div>
          </w:divsChild>
        </w:div>
        <w:div w:id="1651397973">
          <w:marLeft w:val="0"/>
          <w:marRight w:val="0"/>
          <w:marTop w:val="0"/>
          <w:marBottom w:val="0"/>
          <w:divBdr>
            <w:top w:val="none" w:sz="0" w:space="0" w:color="auto"/>
            <w:left w:val="none" w:sz="0" w:space="0" w:color="auto"/>
            <w:bottom w:val="none" w:sz="0" w:space="0" w:color="auto"/>
            <w:right w:val="none" w:sz="0" w:space="0" w:color="auto"/>
          </w:divBdr>
          <w:divsChild>
            <w:div w:id="18554749">
              <w:marLeft w:val="0"/>
              <w:marRight w:val="0"/>
              <w:marTop w:val="0"/>
              <w:marBottom w:val="0"/>
              <w:divBdr>
                <w:top w:val="none" w:sz="0" w:space="0" w:color="auto"/>
                <w:left w:val="none" w:sz="0" w:space="0" w:color="auto"/>
                <w:bottom w:val="none" w:sz="0" w:space="0" w:color="auto"/>
                <w:right w:val="none" w:sz="0" w:space="0" w:color="auto"/>
              </w:divBdr>
            </w:div>
            <w:div w:id="170419060">
              <w:marLeft w:val="0"/>
              <w:marRight w:val="0"/>
              <w:marTop w:val="0"/>
              <w:marBottom w:val="0"/>
              <w:divBdr>
                <w:top w:val="none" w:sz="0" w:space="0" w:color="auto"/>
                <w:left w:val="none" w:sz="0" w:space="0" w:color="auto"/>
                <w:bottom w:val="none" w:sz="0" w:space="0" w:color="auto"/>
                <w:right w:val="none" w:sz="0" w:space="0" w:color="auto"/>
              </w:divBdr>
            </w:div>
            <w:div w:id="242223322">
              <w:marLeft w:val="0"/>
              <w:marRight w:val="0"/>
              <w:marTop w:val="0"/>
              <w:marBottom w:val="0"/>
              <w:divBdr>
                <w:top w:val="none" w:sz="0" w:space="0" w:color="auto"/>
                <w:left w:val="none" w:sz="0" w:space="0" w:color="auto"/>
                <w:bottom w:val="none" w:sz="0" w:space="0" w:color="auto"/>
                <w:right w:val="none" w:sz="0" w:space="0" w:color="auto"/>
              </w:divBdr>
            </w:div>
            <w:div w:id="257836835">
              <w:marLeft w:val="0"/>
              <w:marRight w:val="0"/>
              <w:marTop w:val="0"/>
              <w:marBottom w:val="0"/>
              <w:divBdr>
                <w:top w:val="none" w:sz="0" w:space="0" w:color="auto"/>
                <w:left w:val="none" w:sz="0" w:space="0" w:color="auto"/>
                <w:bottom w:val="none" w:sz="0" w:space="0" w:color="auto"/>
                <w:right w:val="none" w:sz="0" w:space="0" w:color="auto"/>
              </w:divBdr>
            </w:div>
            <w:div w:id="525946878">
              <w:marLeft w:val="0"/>
              <w:marRight w:val="0"/>
              <w:marTop w:val="0"/>
              <w:marBottom w:val="0"/>
              <w:divBdr>
                <w:top w:val="none" w:sz="0" w:space="0" w:color="auto"/>
                <w:left w:val="none" w:sz="0" w:space="0" w:color="auto"/>
                <w:bottom w:val="none" w:sz="0" w:space="0" w:color="auto"/>
                <w:right w:val="none" w:sz="0" w:space="0" w:color="auto"/>
              </w:divBdr>
            </w:div>
            <w:div w:id="545409091">
              <w:marLeft w:val="0"/>
              <w:marRight w:val="0"/>
              <w:marTop w:val="0"/>
              <w:marBottom w:val="0"/>
              <w:divBdr>
                <w:top w:val="none" w:sz="0" w:space="0" w:color="auto"/>
                <w:left w:val="none" w:sz="0" w:space="0" w:color="auto"/>
                <w:bottom w:val="none" w:sz="0" w:space="0" w:color="auto"/>
                <w:right w:val="none" w:sz="0" w:space="0" w:color="auto"/>
              </w:divBdr>
            </w:div>
            <w:div w:id="548418393">
              <w:marLeft w:val="0"/>
              <w:marRight w:val="0"/>
              <w:marTop w:val="0"/>
              <w:marBottom w:val="0"/>
              <w:divBdr>
                <w:top w:val="none" w:sz="0" w:space="0" w:color="auto"/>
                <w:left w:val="none" w:sz="0" w:space="0" w:color="auto"/>
                <w:bottom w:val="none" w:sz="0" w:space="0" w:color="auto"/>
                <w:right w:val="none" w:sz="0" w:space="0" w:color="auto"/>
              </w:divBdr>
            </w:div>
            <w:div w:id="760180018">
              <w:marLeft w:val="0"/>
              <w:marRight w:val="0"/>
              <w:marTop w:val="0"/>
              <w:marBottom w:val="0"/>
              <w:divBdr>
                <w:top w:val="none" w:sz="0" w:space="0" w:color="auto"/>
                <w:left w:val="none" w:sz="0" w:space="0" w:color="auto"/>
                <w:bottom w:val="none" w:sz="0" w:space="0" w:color="auto"/>
                <w:right w:val="none" w:sz="0" w:space="0" w:color="auto"/>
              </w:divBdr>
            </w:div>
            <w:div w:id="854148320">
              <w:marLeft w:val="0"/>
              <w:marRight w:val="0"/>
              <w:marTop w:val="0"/>
              <w:marBottom w:val="0"/>
              <w:divBdr>
                <w:top w:val="none" w:sz="0" w:space="0" w:color="auto"/>
                <w:left w:val="none" w:sz="0" w:space="0" w:color="auto"/>
                <w:bottom w:val="none" w:sz="0" w:space="0" w:color="auto"/>
                <w:right w:val="none" w:sz="0" w:space="0" w:color="auto"/>
              </w:divBdr>
            </w:div>
            <w:div w:id="1096711962">
              <w:marLeft w:val="0"/>
              <w:marRight w:val="0"/>
              <w:marTop w:val="0"/>
              <w:marBottom w:val="0"/>
              <w:divBdr>
                <w:top w:val="none" w:sz="0" w:space="0" w:color="auto"/>
                <w:left w:val="none" w:sz="0" w:space="0" w:color="auto"/>
                <w:bottom w:val="none" w:sz="0" w:space="0" w:color="auto"/>
                <w:right w:val="none" w:sz="0" w:space="0" w:color="auto"/>
              </w:divBdr>
            </w:div>
            <w:div w:id="1107391866">
              <w:marLeft w:val="0"/>
              <w:marRight w:val="0"/>
              <w:marTop w:val="0"/>
              <w:marBottom w:val="0"/>
              <w:divBdr>
                <w:top w:val="none" w:sz="0" w:space="0" w:color="auto"/>
                <w:left w:val="none" w:sz="0" w:space="0" w:color="auto"/>
                <w:bottom w:val="none" w:sz="0" w:space="0" w:color="auto"/>
                <w:right w:val="none" w:sz="0" w:space="0" w:color="auto"/>
              </w:divBdr>
            </w:div>
            <w:div w:id="1143498786">
              <w:marLeft w:val="0"/>
              <w:marRight w:val="0"/>
              <w:marTop w:val="0"/>
              <w:marBottom w:val="0"/>
              <w:divBdr>
                <w:top w:val="none" w:sz="0" w:space="0" w:color="auto"/>
                <w:left w:val="none" w:sz="0" w:space="0" w:color="auto"/>
                <w:bottom w:val="none" w:sz="0" w:space="0" w:color="auto"/>
                <w:right w:val="none" w:sz="0" w:space="0" w:color="auto"/>
              </w:divBdr>
            </w:div>
            <w:div w:id="1380057161">
              <w:marLeft w:val="0"/>
              <w:marRight w:val="0"/>
              <w:marTop w:val="0"/>
              <w:marBottom w:val="0"/>
              <w:divBdr>
                <w:top w:val="none" w:sz="0" w:space="0" w:color="auto"/>
                <w:left w:val="none" w:sz="0" w:space="0" w:color="auto"/>
                <w:bottom w:val="none" w:sz="0" w:space="0" w:color="auto"/>
                <w:right w:val="none" w:sz="0" w:space="0" w:color="auto"/>
              </w:divBdr>
            </w:div>
            <w:div w:id="1585257579">
              <w:marLeft w:val="0"/>
              <w:marRight w:val="0"/>
              <w:marTop w:val="0"/>
              <w:marBottom w:val="0"/>
              <w:divBdr>
                <w:top w:val="none" w:sz="0" w:space="0" w:color="auto"/>
                <w:left w:val="none" w:sz="0" w:space="0" w:color="auto"/>
                <w:bottom w:val="none" w:sz="0" w:space="0" w:color="auto"/>
                <w:right w:val="none" w:sz="0" w:space="0" w:color="auto"/>
              </w:divBdr>
            </w:div>
            <w:div w:id="1724788866">
              <w:marLeft w:val="0"/>
              <w:marRight w:val="0"/>
              <w:marTop w:val="0"/>
              <w:marBottom w:val="0"/>
              <w:divBdr>
                <w:top w:val="none" w:sz="0" w:space="0" w:color="auto"/>
                <w:left w:val="none" w:sz="0" w:space="0" w:color="auto"/>
                <w:bottom w:val="none" w:sz="0" w:space="0" w:color="auto"/>
                <w:right w:val="none" w:sz="0" w:space="0" w:color="auto"/>
              </w:divBdr>
            </w:div>
            <w:div w:id="1859392565">
              <w:marLeft w:val="0"/>
              <w:marRight w:val="0"/>
              <w:marTop w:val="0"/>
              <w:marBottom w:val="0"/>
              <w:divBdr>
                <w:top w:val="none" w:sz="0" w:space="0" w:color="auto"/>
                <w:left w:val="none" w:sz="0" w:space="0" w:color="auto"/>
                <w:bottom w:val="none" w:sz="0" w:space="0" w:color="auto"/>
                <w:right w:val="none" w:sz="0" w:space="0" w:color="auto"/>
              </w:divBdr>
            </w:div>
            <w:div w:id="1917662077">
              <w:marLeft w:val="0"/>
              <w:marRight w:val="0"/>
              <w:marTop w:val="0"/>
              <w:marBottom w:val="0"/>
              <w:divBdr>
                <w:top w:val="none" w:sz="0" w:space="0" w:color="auto"/>
                <w:left w:val="none" w:sz="0" w:space="0" w:color="auto"/>
                <w:bottom w:val="none" w:sz="0" w:space="0" w:color="auto"/>
                <w:right w:val="none" w:sz="0" w:space="0" w:color="auto"/>
              </w:divBdr>
            </w:div>
            <w:div w:id="1981381274">
              <w:marLeft w:val="0"/>
              <w:marRight w:val="0"/>
              <w:marTop w:val="0"/>
              <w:marBottom w:val="0"/>
              <w:divBdr>
                <w:top w:val="none" w:sz="0" w:space="0" w:color="auto"/>
                <w:left w:val="none" w:sz="0" w:space="0" w:color="auto"/>
                <w:bottom w:val="none" w:sz="0" w:space="0" w:color="auto"/>
                <w:right w:val="none" w:sz="0" w:space="0" w:color="auto"/>
              </w:divBdr>
            </w:div>
            <w:div w:id="20742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0720">
      <w:bodyDiv w:val="1"/>
      <w:marLeft w:val="0"/>
      <w:marRight w:val="0"/>
      <w:marTop w:val="0"/>
      <w:marBottom w:val="0"/>
      <w:divBdr>
        <w:top w:val="none" w:sz="0" w:space="0" w:color="auto"/>
        <w:left w:val="none" w:sz="0" w:space="0" w:color="auto"/>
        <w:bottom w:val="none" w:sz="0" w:space="0" w:color="auto"/>
        <w:right w:val="none" w:sz="0" w:space="0" w:color="auto"/>
      </w:divBdr>
    </w:div>
    <w:div w:id="299851391">
      <w:bodyDiv w:val="1"/>
      <w:marLeft w:val="0"/>
      <w:marRight w:val="0"/>
      <w:marTop w:val="0"/>
      <w:marBottom w:val="0"/>
      <w:divBdr>
        <w:top w:val="none" w:sz="0" w:space="0" w:color="auto"/>
        <w:left w:val="none" w:sz="0" w:space="0" w:color="auto"/>
        <w:bottom w:val="none" w:sz="0" w:space="0" w:color="auto"/>
        <w:right w:val="none" w:sz="0" w:space="0" w:color="auto"/>
      </w:divBdr>
      <w:divsChild>
        <w:div w:id="47191286">
          <w:marLeft w:val="0"/>
          <w:marRight w:val="0"/>
          <w:marTop w:val="0"/>
          <w:marBottom w:val="0"/>
          <w:divBdr>
            <w:top w:val="none" w:sz="0" w:space="0" w:color="auto"/>
            <w:left w:val="none" w:sz="0" w:space="0" w:color="auto"/>
            <w:bottom w:val="none" w:sz="0" w:space="0" w:color="auto"/>
            <w:right w:val="none" w:sz="0" w:space="0" w:color="auto"/>
          </w:divBdr>
          <w:divsChild>
            <w:div w:id="324208500">
              <w:marLeft w:val="0"/>
              <w:marRight w:val="0"/>
              <w:marTop w:val="0"/>
              <w:marBottom w:val="0"/>
              <w:divBdr>
                <w:top w:val="none" w:sz="0" w:space="0" w:color="auto"/>
                <w:left w:val="none" w:sz="0" w:space="0" w:color="auto"/>
                <w:bottom w:val="none" w:sz="0" w:space="0" w:color="auto"/>
                <w:right w:val="none" w:sz="0" w:space="0" w:color="auto"/>
              </w:divBdr>
            </w:div>
            <w:div w:id="357313700">
              <w:marLeft w:val="0"/>
              <w:marRight w:val="0"/>
              <w:marTop w:val="0"/>
              <w:marBottom w:val="0"/>
              <w:divBdr>
                <w:top w:val="none" w:sz="0" w:space="0" w:color="auto"/>
                <w:left w:val="none" w:sz="0" w:space="0" w:color="auto"/>
                <w:bottom w:val="none" w:sz="0" w:space="0" w:color="auto"/>
                <w:right w:val="none" w:sz="0" w:space="0" w:color="auto"/>
              </w:divBdr>
            </w:div>
            <w:div w:id="423116020">
              <w:marLeft w:val="0"/>
              <w:marRight w:val="0"/>
              <w:marTop w:val="0"/>
              <w:marBottom w:val="0"/>
              <w:divBdr>
                <w:top w:val="none" w:sz="0" w:space="0" w:color="auto"/>
                <w:left w:val="none" w:sz="0" w:space="0" w:color="auto"/>
                <w:bottom w:val="none" w:sz="0" w:space="0" w:color="auto"/>
                <w:right w:val="none" w:sz="0" w:space="0" w:color="auto"/>
              </w:divBdr>
            </w:div>
            <w:div w:id="429011720">
              <w:marLeft w:val="0"/>
              <w:marRight w:val="0"/>
              <w:marTop w:val="0"/>
              <w:marBottom w:val="0"/>
              <w:divBdr>
                <w:top w:val="none" w:sz="0" w:space="0" w:color="auto"/>
                <w:left w:val="none" w:sz="0" w:space="0" w:color="auto"/>
                <w:bottom w:val="none" w:sz="0" w:space="0" w:color="auto"/>
                <w:right w:val="none" w:sz="0" w:space="0" w:color="auto"/>
              </w:divBdr>
            </w:div>
            <w:div w:id="556358469">
              <w:marLeft w:val="0"/>
              <w:marRight w:val="0"/>
              <w:marTop w:val="0"/>
              <w:marBottom w:val="0"/>
              <w:divBdr>
                <w:top w:val="none" w:sz="0" w:space="0" w:color="auto"/>
                <w:left w:val="none" w:sz="0" w:space="0" w:color="auto"/>
                <w:bottom w:val="none" w:sz="0" w:space="0" w:color="auto"/>
                <w:right w:val="none" w:sz="0" w:space="0" w:color="auto"/>
              </w:divBdr>
            </w:div>
            <w:div w:id="1098142752">
              <w:marLeft w:val="0"/>
              <w:marRight w:val="0"/>
              <w:marTop w:val="0"/>
              <w:marBottom w:val="0"/>
              <w:divBdr>
                <w:top w:val="none" w:sz="0" w:space="0" w:color="auto"/>
                <w:left w:val="none" w:sz="0" w:space="0" w:color="auto"/>
                <w:bottom w:val="none" w:sz="0" w:space="0" w:color="auto"/>
                <w:right w:val="none" w:sz="0" w:space="0" w:color="auto"/>
              </w:divBdr>
            </w:div>
            <w:div w:id="1298339131">
              <w:marLeft w:val="0"/>
              <w:marRight w:val="0"/>
              <w:marTop w:val="0"/>
              <w:marBottom w:val="0"/>
              <w:divBdr>
                <w:top w:val="none" w:sz="0" w:space="0" w:color="auto"/>
                <w:left w:val="none" w:sz="0" w:space="0" w:color="auto"/>
                <w:bottom w:val="none" w:sz="0" w:space="0" w:color="auto"/>
                <w:right w:val="none" w:sz="0" w:space="0" w:color="auto"/>
              </w:divBdr>
            </w:div>
            <w:div w:id="1359157460">
              <w:marLeft w:val="0"/>
              <w:marRight w:val="0"/>
              <w:marTop w:val="0"/>
              <w:marBottom w:val="0"/>
              <w:divBdr>
                <w:top w:val="none" w:sz="0" w:space="0" w:color="auto"/>
                <w:left w:val="none" w:sz="0" w:space="0" w:color="auto"/>
                <w:bottom w:val="none" w:sz="0" w:space="0" w:color="auto"/>
                <w:right w:val="none" w:sz="0" w:space="0" w:color="auto"/>
              </w:divBdr>
            </w:div>
            <w:div w:id="1396583972">
              <w:marLeft w:val="0"/>
              <w:marRight w:val="0"/>
              <w:marTop w:val="0"/>
              <w:marBottom w:val="0"/>
              <w:divBdr>
                <w:top w:val="none" w:sz="0" w:space="0" w:color="auto"/>
                <w:left w:val="none" w:sz="0" w:space="0" w:color="auto"/>
                <w:bottom w:val="none" w:sz="0" w:space="0" w:color="auto"/>
                <w:right w:val="none" w:sz="0" w:space="0" w:color="auto"/>
              </w:divBdr>
            </w:div>
            <w:div w:id="1402830313">
              <w:marLeft w:val="0"/>
              <w:marRight w:val="0"/>
              <w:marTop w:val="0"/>
              <w:marBottom w:val="0"/>
              <w:divBdr>
                <w:top w:val="none" w:sz="0" w:space="0" w:color="auto"/>
                <w:left w:val="none" w:sz="0" w:space="0" w:color="auto"/>
                <w:bottom w:val="none" w:sz="0" w:space="0" w:color="auto"/>
                <w:right w:val="none" w:sz="0" w:space="0" w:color="auto"/>
              </w:divBdr>
            </w:div>
            <w:div w:id="1423646669">
              <w:marLeft w:val="0"/>
              <w:marRight w:val="0"/>
              <w:marTop w:val="0"/>
              <w:marBottom w:val="0"/>
              <w:divBdr>
                <w:top w:val="none" w:sz="0" w:space="0" w:color="auto"/>
                <w:left w:val="none" w:sz="0" w:space="0" w:color="auto"/>
                <w:bottom w:val="none" w:sz="0" w:space="0" w:color="auto"/>
                <w:right w:val="none" w:sz="0" w:space="0" w:color="auto"/>
              </w:divBdr>
            </w:div>
            <w:div w:id="1579292053">
              <w:marLeft w:val="0"/>
              <w:marRight w:val="0"/>
              <w:marTop w:val="0"/>
              <w:marBottom w:val="0"/>
              <w:divBdr>
                <w:top w:val="none" w:sz="0" w:space="0" w:color="auto"/>
                <w:left w:val="none" w:sz="0" w:space="0" w:color="auto"/>
                <w:bottom w:val="none" w:sz="0" w:space="0" w:color="auto"/>
                <w:right w:val="none" w:sz="0" w:space="0" w:color="auto"/>
              </w:divBdr>
            </w:div>
            <w:div w:id="1755589287">
              <w:marLeft w:val="0"/>
              <w:marRight w:val="0"/>
              <w:marTop w:val="0"/>
              <w:marBottom w:val="0"/>
              <w:divBdr>
                <w:top w:val="none" w:sz="0" w:space="0" w:color="auto"/>
                <w:left w:val="none" w:sz="0" w:space="0" w:color="auto"/>
                <w:bottom w:val="none" w:sz="0" w:space="0" w:color="auto"/>
                <w:right w:val="none" w:sz="0" w:space="0" w:color="auto"/>
              </w:divBdr>
            </w:div>
            <w:div w:id="1815029912">
              <w:marLeft w:val="0"/>
              <w:marRight w:val="0"/>
              <w:marTop w:val="0"/>
              <w:marBottom w:val="0"/>
              <w:divBdr>
                <w:top w:val="none" w:sz="0" w:space="0" w:color="auto"/>
                <w:left w:val="none" w:sz="0" w:space="0" w:color="auto"/>
                <w:bottom w:val="none" w:sz="0" w:space="0" w:color="auto"/>
                <w:right w:val="none" w:sz="0" w:space="0" w:color="auto"/>
              </w:divBdr>
            </w:div>
            <w:div w:id="1876888305">
              <w:marLeft w:val="0"/>
              <w:marRight w:val="0"/>
              <w:marTop w:val="0"/>
              <w:marBottom w:val="0"/>
              <w:divBdr>
                <w:top w:val="none" w:sz="0" w:space="0" w:color="auto"/>
                <w:left w:val="none" w:sz="0" w:space="0" w:color="auto"/>
                <w:bottom w:val="none" w:sz="0" w:space="0" w:color="auto"/>
                <w:right w:val="none" w:sz="0" w:space="0" w:color="auto"/>
              </w:divBdr>
            </w:div>
            <w:div w:id="1927612262">
              <w:marLeft w:val="0"/>
              <w:marRight w:val="0"/>
              <w:marTop w:val="0"/>
              <w:marBottom w:val="0"/>
              <w:divBdr>
                <w:top w:val="none" w:sz="0" w:space="0" w:color="auto"/>
                <w:left w:val="none" w:sz="0" w:space="0" w:color="auto"/>
                <w:bottom w:val="none" w:sz="0" w:space="0" w:color="auto"/>
                <w:right w:val="none" w:sz="0" w:space="0" w:color="auto"/>
              </w:divBdr>
            </w:div>
            <w:div w:id="1936279872">
              <w:marLeft w:val="0"/>
              <w:marRight w:val="0"/>
              <w:marTop w:val="0"/>
              <w:marBottom w:val="0"/>
              <w:divBdr>
                <w:top w:val="none" w:sz="0" w:space="0" w:color="auto"/>
                <w:left w:val="none" w:sz="0" w:space="0" w:color="auto"/>
                <w:bottom w:val="none" w:sz="0" w:space="0" w:color="auto"/>
                <w:right w:val="none" w:sz="0" w:space="0" w:color="auto"/>
              </w:divBdr>
            </w:div>
            <w:div w:id="1997953390">
              <w:marLeft w:val="0"/>
              <w:marRight w:val="0"/>
              <w:marTop w:val="0"/>
              <w:marBottom w:val="0"/>
              <w:divBdr>
                <w:top w:val="none" w:sz="0" w:space="0" w:color="auto"/>
                <w:left w:val="none" w:sz="0" w:space="0" w:color="auto"/>
                <w:bottom w:val="none" w:sz="0" w:space="0" w:color="auto"/>
                <w:right w:val="none" w:sz="0" w:space="0" w:color="auto"/>
              </w:divBdr>
            </w:div>
            <w:div w:id="2032760512">
              <w:marLeft w:val="0"/>
              <w:marRight w:val="0"/>
              <w:marTop w:val="0"/>
              <w:marBottom w:val="0"/>
              <w:divBdr>
                <w:top w:val="none" w:sz="0" w:space="0" w:color="auto"/>
                <w:left w:val="none" w:sz="0" w:space="0" w:color="auto"/>
                <w:bottom w:val="none" w:sz="0" w:space="0" w:color="auto"/>
                <w:right w:val="none" w:sz="0" w:space="0" w:color="auto"/>
              </w:divBdr>
            </w:div>
            <w:div w:id="2104647274">
              <w:marLeft w:val="0"/>
              <w:marRight w:val="0"/>
              <w:marTop w:val="0"/>
              <w:marBottom w:val="0"/>
              <w:divBdr>
                <w:top w:val="none" w:sz="0" w:space="0" w:color="auto"/>
                <w:left w:val="none" w:sz="0" w:space="0" w:color="auto"/>
                <w:bottom w:val="none" w:sz="0" w:space="0" w:color="auto"/>
                <w:right w:val="none" w:sz="0" w:space="0" w:color="auto"/>
              </w:divBdr>
            </w:div>
          </w:divsChild>
        </w:div>
        <w:div w:id="124858495">
          <w:marLeft w:val="0"/>
          <w:marRight w:val="0"/>
          <w:marTop w:val="0"/>
          <w:marBottom w:val="0"/>
          <w:divBdr>
            <w:top w:val="none" w:sz="0" w:space="0" w:color="auto"/>
            <w:left w:val="none" w:sz="0" w:space="0" w:color="auto"/>
            <w:bottom w:val="none" w:sz="0" w:space="0" w:color="auto"/>
            <w:right w:val="none" w:sz="0" w:space="0" w:color="auto"/>
          </w:divBdr>
        </w:div>
        <w:div w:id="166016530">
          <w:marLeft w:val="0"/>
          <w:marRight w:val="0"/>
          <w:marTop w:val="0"/>
          <w:marBottom w:val="0"/>
          <w:divBdr>
            <w:top w:val="none" w:sz="0" w:space="0" w:color="auto"/>
            <w:left w:val="none" w:sz="0" w:space="0" w:color="auto"/>
            <w:bottom w:val="none" w:sz="0" w:space="0" w:color="auto"/>
            <w:right w:val="none" w:sz="0" w:space="0" w:color="auto"/>
          </w:divBdr>
        </w:div>
        <w:div w:id="208689657">
          <w:marLeft w:val="0"/>
          <w:marRight w:val="0"/>
          <w:marTop w:val="0"/>
          <w:marBottom w:val="0"/>
          <w:divBdr>
            <w:top w:val="none" w:sz="0" w:space="0" w:color="auto"/>
            <w:left w:val="none" w:sz="0" w:space="0" w:color="auto"/>
            <w:bottom w:val="none" w:sz="0" w:space="0" w:color="auto"/>
            <w:right w:val="none" w:sz="0" w:space="0" w:color="auto"/>
          </w:divBdr>
        </w:div>
        <w:div w:id="319695108">
          <w:marLeft w:val="0"/>
          <w:marRight w:val="0"/>
          <w:marTop w:val="0"/>
          <w:marBottom w:val="0"/>
          <w:divBdr>
            <w:top w:val="none" w:sz="0" w:space="0" w:color="auto"/>
            <w:left w:val="none" w:sz="0" w:space="0" w:color="auto"/>
            <w:bottom w:val="none" w:sz="0" w:space="0" w:color="auto"/>
            <w:right w:val="none" w:sz="0" w:space="0" w:color="auto"/>
          </w:divBdr>
        </w:div>
        <w:div w:id="389423228">
          <w:marLeft w:val="0"/>
          <w:marRight w:val="0"/>
          <w:marTop w:val="0"/>
          <w:marBottom w:val="0"/>
          <w:divBdr>
            <w:top w:val="none" w:sz="0" w:space="0" w:color="auto"/>
            <w:left w:val="none" w:sz="0" w:space="0" w:color="auto"/>
            <w:bottom w:val="none" w:sz="0" w:space="0" w:color="auto"/>
            <w:right w:val="none" w:sz="0" w:space="0" w:color="auto"/>
          </w:divBdr>
        </w:div>
        <w:div w:id="460153923">
          <w:marLeft w:val="0"/>
          <w:marRight w:val="0"/>
          <w:marTop w:val="0"/>
          <w:marBottom w:val="0"/>
          <w:divBdr>
            <w:top w:val="none" w:sz="0" w:space="0" w:color="auto"/>
            <w:left w:val="none" w:sz="0" w:space="0" w:color="auto"/>
            <w:bottom w:val="none" w:sz="0" w:space="0" w:color="auto"/>
            <w:right w:val="none" w:sz="0" w:space="0" w:color="auto"/>
          </w:divBdr>
        </w:div>
        <w:div w:id="509177674">
          <w:marLeft w:val="0"/>
          <w:marRight w:val="0"/>
          <w:marTop w:val="0"/>
          <w:marBottom w:val="0"/>
          <w:divBdr>
            <w:top w:val="none" w:sz="0" w:space="0" w:color="auto"/>
            <w:left w:val="none" w:sz="0" w:space="0" w:color="auto"/>
            <w:bottom w:val="none" w:sz="0" w:space="0" w:color="auto"/>
            <w:right w:val="none" w:sz="0" w:space="0" w:color="auto"/>
          </w:divBdr>
        </w:div>
        <w:div w:id="579410159">
          <w:marLeft w:val="0"/>
          <w:marRight w:val="0"/>
          <w:marTop w:val="0"/>
          <w:marBottom w:val="0"/>
          <w:divBdr>
            <w:top w:val="none" w:sz="0" w:space="0" w:color="auto"/>
            <w:left w:val="none" w:sz="0" w:space="0" w:color="auto"/>
            <w:bottom w:val="none" w:sz="0" w:space="0" w:color="auto"/>
            <w:right w:val="none" w:sz="0" w:space="0" w:color="auto"/>
          </w:divBdr>
        </w:div>
        <w:div w:id="818227237">
          <w:marLeft w:val="0"/>
          <w:marRight w:val="0"/>
          <w:marTop w:val="0"/>
          <w:marBottom w:val="0"/>
          <w:divBdr>
            <w:top w:val="none" w:sz="0" w:space="0" w:color="auto"/>
            <w:left w:val="none" w:sz="0" w:space="0" w:color="auto"/>
            <w:bottom w:val="none" w:sz="0" w:space="0" w:color="auto"/>
            <w:right w:val="none" w:sz="0" w:space="0" w:color="auto"/>
          </w:divBdr>
        </w:div>
        <w:div w:id="1031493563">
          <w:marLeft w:val="0"/>
          <w:marRight w:val="0"/>
          <w:marTop w:val="0"/>
          <w:marBottom w:val="0"/>
          <w:divBdr>
            <w:top w:val="none" w:sz="0" w:space="0" w:color="auto"/>
            <w:left w:val="none" w:sz="0" w:space="0" w:color="auto"/>
            <w:bottom w:val="none" w:sz="0" w:space="0" w:color="auto"/>
            <w:right w:val="none" w:sz="0" w:space="0" w:color="auto"/>
          </w:divBdr>
        </w:div>
        <w:div w:id="1102722788">
          <w:marLeft w:val="0"/>
          <w:marRight w:val="0"/>
          <w:marTop w:val="0"/>
          <w:marBottom w:val="0"/>
          <w:divBdr>
            <w:top w:val="none" w:sz="0" w:space="0" w:color="auto"/>
            <w:left w:val="none" w:sz="0" w:space="0" w:color="auto"/>
            <w:bottom w:val="none" w:sz="0" w:space="0" w:color="auto"/>
            <w:right w:val="none" w:sz="0" w:space="0" w:color="auto"/>
          </w:divBdr>
          <w:divsChild>
            <w:div w:id="109132152">
              <w:marLeft w:val="0"/>
              <w:marRight w:val="0"/>
              <w:marTop w:val="0"/>
              <w:marBottom w:val="0"/>
              <w:divBdr>
                <w:top w:val="none" w:sz="0" w:space="0" w:color="auto"/>
                <w:left w:val="none" w:sz="0" w:space="0" w:color="auto"/>
                <w:bottom w:val="none" w:sz="0" w:space="0" w:color="auto"/>
                <w:right w:val="none" w:sz="0" w:space="0" w:color="auto"/>
              </w:divBdr>
            </w:div>
            <w:div w:id="215701856">
              <w:marLeft w:val="0"/>
              <w:marRight w:val="0"/>
              <w:marTop w:val="0"/>
              <w:marBottom w:val="0"/>
              <w:divBdr>
                <w:top w:val="none" w:sz="0" w:space="0" w:color="auto"/>
                <w:left w:val="none" w:sz="0" w:space="0" w:color="auto"/>
                <w:bottom w:val="none" w:sz="0" w:space="0" w:color="auto"/>
                <w:right w:val="none" w:sz="0" w:space="0" w:color="auto"/>
              </w:divBdr>
            </w:div>
            <w:div w:id="269437565">
              <w:marLeft w:val="0"/>
              <w:marRight w:val="0"/>
              <w:marTop w:val="0"/>
              <w:marBottom w:val="0"/>
              <w:divBdr>
                <w:top w:val="none" w:sz="0" w:space="0" w:color="auto"/>
                <w:left w:val="none" w:sz="0" w:space="0" w:color="auto"/>
                <w:bottom w:val="none" w:sz="0" w:space="0" w:color="auto"/>
                <w:right w:val="none" w:sz="0" w:space="0" w:color="auto"/>
              </w:divBdr>
            </w:div>
            <w:div w:id="490412580">
              <w:marLeft w:val="0"/>
              <w:marRight w:val="0"/>
              <w:marTop w:val="0"/>
              <w:marBottom w:val="0"/>
              <w:divBdr>
                <w:top w:val="none" w:sz="0" w:space="0" w:color="auto"/>
                <w:left w:val="none" w:sz="0" w:space="0" w:color="auto"/>
                <w:bottom w:val="none" w:sz="0" w:space="0" w:color="auto"/>
                <w:right w:val="none" w:sz="0" w:space="0" w:color="auto"/>
              </w:divBdr>
            </w:div>
            <w:div w:id="542711806">
              <w:marLeft w:val="0"/>
              <w:marRight w:val="0"/>
              <w:marTop w:val="0"/>
              <w:marBottom w:val="0"/>
              <w:divBdr>
                <w:top w:val="none" w:sz="0" w:space="0" w:color="auto"/>
                <w:left w:val="none" w:sz="0" w:space="0" w:color="auto"/>
                <w:bottom w:val="none" w:sz="0" w:space="0" w:color="auto"/>
                <w:right w:val="none" w:sz="0" w:space="0" w:color="auto"/>
              </w:divBdr>
            </w:div>
            <w:div w:id="653534894">
              <w:marLeft w:val="0"/>
              <w:marRight w:val="0"/>
              <w:marTop w:val="0"/>
              <w:marBottom w:val="0"/>
              <w:divBdr>
                <w:top w:val="none" w:sz="0" w:space="0" w:color="auto"/>
                <w:left w:val="none" w:sz="0" w:space="0" w:color="auto"/>
                <w:bottom w:val="none" w:sz="0" w:space="0" w:color="auto"/>
                <w:right w:val="none" w:sz="0" w:space="0" w:color="auto"/>
              </w:divBdr>
            </w:div>
            <w:div w:id="835612886">
              <w:marLeft w:val="0"/>
              <w:marRight w:val="0"/>
              <w:marTop w:val="0"/>
              <w:marBottom w:val="0"/>
              <w:divBdr>
                <w:top w:val="none" w:sz="0" w:space="0" w:color="auto"/>
                <w:left w:val="none" w:sz="0" w:space="0" w:color="auto"/>
                <w:bottom w:val="none" w:sz="0" w:space="0" w:color="auto"/>
                <w:right w:val="none" w:sz="0" w:space="0" w:color="auto"/>
              </w:divBdr>
            </w:div>
            <w:div w:id="1032389576">
              <w:marLeft w:val="0"/>
              <w:marRight w:val="0"/>
              <w:marTop w:val="0"/>
              <w:marBottom w:val="0"/>
              <w:divBdr>
                <w:top w:val="none" w:sz="0" w:space="0" w:color="auto"/>
                <w:left w:val="none" w:sz="0" w:space="0" w:color="auto"/>
                <w:bottom w:val="none" w:sz="0" w:space="0" w:color="auto"/>
                <w:right w:val="none" w:sz="0" w:space="0" w:color="auto"/>
              </w:divBdr>
            </w:div>
            <w:div w:id="1456295824">
              <w:marLeft w:val="0"/>
              <w:marRight w:val="0"/>
              <w:marTop w:val="0"/>
              <w:marBottom w:val="0"/>
              <w:divBdr>
                <w:top w:val="none" w:sz="0" w:space="0" w:color="auto"/>
                <w:left w:val="none" w:sz="0" w:space="0" w:color="auto"/>
                <w:bottom w:val="none" w:sz="0" w:space="0" w:color="auto"/>
                <w:right w:val="none" w:sz="0" w:space="0" w:color="auto"/>
              </w:divBdr>
            </w:div>
            <w:div w:id="1456437832">
              <w:marLeft w:val="0"/>
              <w:marRight w:val="0"/>
              <w:marTop w:val="0"/>
              <w:marBottom w:val="0"/>
              <w:divBdr>
                <w:top w:val="none" w:sz="0" w:space="0" w:color="auto"/>
                <w:left w:val="none" w:sz="0" w:space="0" w:color="auto"/>
                <w:bottom w:val="none" w:sz="0" w:space="0" w:color="auto"/>
                <w:right w:val="none" w:sz="0" w:space="0" w:color="auto"/>
              </w:divBdr>
            </w:div>
            <w:div w:id="1495802304">
              <w:marLeft w:val="0"/>
              <w:marRight w:val="0"/>
              <w:marTop w:val="0"/>
              <w:marBottom w:val="0"/>
              <w:divBdr>
                <w:top w:val="none" w:sz="0" w:space="0" w:color="auto"/>
                <w:left w:val="none" w:sz="0" w:space="0" w:color="auto"/>
                <w:bottom w:val="none" w:sz="0" w:space="0" w:color="auto"/>
                <w:right w:val="none" w:sz="0" w:space="0" w:color="auto"/>
              </w:divBdr>
            </w:div>
            <w:div w:id="1495950242">
              <w:marLeft w:val="0"/>
              <w:marRight w:val="0"/>
              <w:marTop w:val="0"/>
              <w:marBottom w:val="0"/>
              <w:divBdr>
                <w:top w:val="none" w:sz="0" w:space="0" w:color="auto"/>
                <w:left w:val="none" w:sz="0" w:space="0" w:color="auto"/>
                <w:bottom w:val="none" w:sz="0" w:space="0" w:color="auto"/>
                <w:right w:val="none" w:sz="0" w:space="0" w:color="auto"/>
              </w:divBdr>
            </w:div>
            <w:div w:id="1534230451">
              <w:marLeft w:val="0"/>
              <w:marRight w:val="0"/>
              <w:marTop w:val="0"/>
              <w:marBottom w:val="0"/>
              <w:divBdr>
                <w:top w:val="none" w:sz="0" w:space="0" w:color="auto"/>
                <w:left w:val="none" w:sz="0" w:space="0" w:color="auto"/>
                <w:bottom w:val="none" w:sz="0" w:space="0" w:color="auto"/>
                <w:right w:val="none" w:sz="0" w:space="0" w:color="auto"/>
              </w:divBdr>
            </w:div>
            <w:div w:id="1578713230">
              <w:marLeft w:val="0"/>
              <w:marRight w:val="0"/>
              <w:marTop w:val="0"/>
              <w:marBottom w:val="0"/>
              <w:divBdr>
                <w:top w:val="none" w:sz="0" w:space="0" w:color="auto"/>
                <w:left w:val="none" w:sz="0" w:space="0" w:color="auto"/>
                <w:bottom w:val="none" w:sz="0" w:space="0" w:color="auto"/>
                <w:right w:val="none" w:sz="0" w:space="0" w:color="auto"/>
              </w:divBdr>
            </w:div>
            <w:div w:id="1713924045">
              <w:marLeft w:val="0"/>
              <w:marRight w:val="0"/>
              <w:marTop w:val="0"/>
              <w:marBottom w:val="0"/>
              <w:divBdr>
                <w:top w:val="none" w:sz="0" w:space="0" w:color="auto"/>
                <w:left w:val="none" w:sz="0" w:space="0" w:color="auto"/>
                <w:bottom w:val="none" w:sz="0" w:space="0" w:color="auto"/>
                <w:right w:val="none" w:sz="0" w:space="0" w:color="auto"/>
              </w:divBdr>
            </w:div>
            <w:div w:id="1788084866">
              <w:marLeft w:val="0"/>
              <w:marRight w:val="0"/>
              <w:marTop w:val="0"/>
              <w:marBottom w:val="0"/>
              <w:divBdr>
                <w:top w:val="none" w:sz="0" w:space="0" w:color="auto"/>
                <w:left w:val="none" w:sz="0" w:space="0" w:color="auto"/>
                <w:bottom w:val="none" w:sz="0" w:space="0" w:color="auto"/>
                <w:right w:val="none" w:sz="0" w:space="0" w:color="auto"/>
              </w:divBdr>
            </w:div>
            <w:div w:id="2017340861">
              <w:marLeft w:val="0"/>
              <w:marRight w:val="0"/>
              <w:marTop w:val="0"/>
              <w:marBottom w:val="0"/>
              <w:divBdr>
                <w:top w:val="none" w:sz="0" w:space="0" w:color="auto"/>
                <w:left w:val="none" w:sz="0" w:space="0" w:color="auto"/>
                <w:bottom w:val="none" w:sz="0" w:space="0" w:color="auto"/>
                <w:right w:val="none" w:sz="0" w:space="0" w:color="auto"/>
              </w:divBdr>
            </w:div>
          </w:divsChild>
        </w:div>
        <w:div w:id="1147745460">
          <w:marLeft w:val="0"/>
          <w:marRight w:val="0"/>
          <w:marTop w:val="0"/>
          <w:marBottom w:val="0"/>
          <w:divBdr>
            <w:top w:val="none" w:sz="0" w:space="0" w:color="auto"/>
            <w:left w:val="none" w:sz="0" w:space="0" w:color="auto"/>
            <w:bottom w:val="none" w:sz="0" w:space="0" w:color="auto"/>
            <w:right w:val="none" w:sz="0" w:space="0" w:color="auto"/>
          </w:divBdr>
        </w:div>
        <w:div w:id="1230115342">
          <w:marLeft w:val="0"/>
          <w:marRight w:val="0"/>
          <w:marTop w:val="0"/>
          <w:marBottom w:val="0"/>
          <w:divBdr>
            <w:top w:val="none" w:sz="0" w:space="0" w:color="auto"/>
            <w:left w:val="none" w:sz="0" w:space="0" w:color="auto"/>
            <w:bottom w:val="none" w:sz="0" w:space="0" w:color="auto"/>
            <w:right w:val="none" w:sz="0" w:space="0" w:color="auto"/>
          </w:divBdr>
        </w:div>
        <w:div w:id="1278414980">
          <w:marLeft w:val="0"/>
          <w:marRight w:val="0"/>
          <w:marTop w:val="0"/>
          <w:marBottom w:val="0"/>
          <w:divBdr>
            <w:top w:val="none" w:sz="0" w:space="0" w:color="auto"/>
            <w:left w:val="none" w:sz="0" w:space="0" w:color="auto"/>
            <w:bottom w:val="none" w:sz="0" w:space="0" w:color="auto"/>
            <w:right w:val="none" w:sz="0" w:space="0" w:color="auto"/>
          </w:divBdr>
        </w:div>
        <w:div w:id="1472793302">
          <w:marLeft w:val="0"/>
          <w:marRight w:val="0"/>
          <w:marTop w:val="0"/>
          <w:marBottom w:val="0"/>
          <w:divBdr>
            <w:top w:val="none" w:sz="0" w:space="0" w:color="auto"/>
            <w:left w:val="none" w:sz="0" w:space="0" w:color="auto"/>
            <w:bottom w:val="none" w:sz="0" w:space="0" w:color="auto"/>
            <w:right w:val="none" w:sz="0" w:space="0" w:color="auto"/>
          </w:divBdr>
          <w:divsChild>
            <w:div w:id="25913344">
              <w:marLeft w:val="0"/>
              <w:marRight w:val="0"/>
              <w:marTop w:val="0"/>
              <w:marBottom w:val="0"/>
              <w:divBdr>
                <w:top w:val="none" w:sz="0" w:space="0" w:color="auto"/>
                <w:left w:val="none" w:sz="0" w:space="0" w:color="auto"/>
                <w:bottom w:val="none" w:sz="0" w:space="0" w:color="auto"/>
                <w:right w:val="none" w:sz="0" w:space="0" w:color="auto"/>
              </w:divBdr>
            </w:div>
            <w:div w:id="26028503">
              <w:marLeft w:val="0"/>
              <w:marRight w:val="0"/>
              <w:marTop w:val="0"/>
              <w:marBottom w:val="0"/>
              <w:divBdr>
                <w:top w:val="none" w:sz="0" w:space="0" w:color="auto"/>
                <w:left w:val="none" w:sz="0" w:space="0" w:color="auto"/>
                <w:bottom w:val="none" w:sz="0" w:space="0" w:color="auto"/>
                <w:right w:val="none" w:sz="0" w:space="0" w:color="auto"/>
              </w:divBdr>
            </w:div>
            <w:div w:id="101069415">
              <w:marLeft w:val="0"/>
              <w:marRight w:val="0"/>
              <w:marTop w:val="0"/>
              <w:marBottom w:val="0"/>
              <w:divBdr>
                <w:top w:val="none" w:sz="0" w:space="0" w:color="auto"/>
                <w:left w:val="none" w:sz="0" w:space="0" w:color="auto"/>
                <w:bottom w:val="none" w:sz="0" w:space="0" w:color="auto"/>
                <w:right w:val="none" w:sz="0" w:space="0" w:color="auto"/>
              </w:divBdr>
            </w:div>
            <w:div w:id="320012978">
              <w:marLeft w:val="0"/>
              <w:marRight w:val="0"/>
              <w:marTop w:val="0"/>
              <w:marBottom w:val="0"/>
              <w:divBdr>
                <w:top w:val="none" w:sz="0" w:space="0" w:color="auto"/>
                <w:left w:val="none" w:sz="0" w:space="0" w:color="auto"/>
                <w:bottom w:val="none" w:sz="0" w:space="0" w:color="auto"/>
                <w:right w:val="none" w:sz="0" w:space="0" w:color="auto"/>
              </w:divBdr>
            </w:div>
            <w:div w:id="412896851">
              <w:marLeft w:val="0"/>
              <w:marRight w:val="0"/>
              <w:marTop w:val="0"/>
              <w:marBottom w:val="0"/>
              <w:divBdr>
                <w:top w:val="none" w:sz="0" w:space="0" w:color="auto"/>
                <w:left w:val="none" w:sz="0" w:space="0" w:color="auto"/>
                <w:bottom w:val="none" w:sz="0" w:space="0" w:color="auto"/>
                <w:right w:val="none" w:sz="0" w:space="0" w:color="auto"/>
              </w:divBdr>
            </w:div>
            <w:div w:id="567762689">
              <w:marLeft w:val="0"/>
              <w:marRight w:val="0"/>
              <w:marTop w:val="0"/>
              <w:marBottom w:val="0"/>
              <w:divBdr>
                <w:top w:val="none" w:sz="0" w:space="0" w:color="auto"/>
                <w:left w:val="none" w:sz="0" w:space="0" w:color="auto"/>
                <w:bottom w:val="none" w:sz="0" w:space="0" w:color="auto"/>
                <w:right w:val="none" w:sz="0" w:space="0" w:color="auto"/>
              </w:divBdr>
            </w:div>
            <w:div w:id="614365171">
              <w:marLeft w:val="0"/>
              <w:marRight w:val="0"/>
              <w:marTop w:val="0"/>
              <w:marBottom w:val="0"/>
              <w:divBdr>
                <w:top w:val="none" w:sz="0" w:space="0" w:color="auto"/>
                <w:left w:val="none" w:sz="0" w:space="0" w:color="auto"/>
                <w:bottom w:val="none" w:sz="0" w:space="0" w:color="auto"/>
                <w:right w:val="none" w:sz="0" w:space="0" w:color="auto"/>
              </w:divBdr>
            </w:div>
            <w:div w:id="642126177">
              <w:marLeft w:val="0"/>
              <w:marRight w:val="0"/>
              <w:marTop w:val="0"/>
              <w:marBottom w:val="0"/>
              <w:divBdr>
                <w:top w:val="none" w:sz="0" w:space="0" w:color="auto"/>
                <w:left w:val="none" w:sz="0" w:space="0" w:color="auto"/>
                <w:bottom w:val="none" w:sz="0" w:space="0" w:color="auto"/>
                <w:right w:val="none" w:sz="0" w:space="0" w:color="auto"/>
              </w:divBdr>
            </w:div>
            <w:div w:id="808281392">
              <w:marLeft w:val="0"/>
              <w:marRight w:val="0"/>
              <w:marTop w:val="0"/>
              <w:marBottom w:val="0"/>
              <w:divBdr>
                <w:top w:val="none" w:sz="0" w:space="0" w:color="auto"/>
                <w:left w:val="none" w:sz="0" w:space="0" w:color="auto"/>
                <w:bottom w:val="none" w:sz="0" w:space="0" w:color="auto"/>
                <w:right w:val="none" w:sz="0" w:space="0" w:color="auto"/>
              </w:divBdr>
            </w:div>
            <w:div w:id="818425361">
              <w:marLeft w:val="0"/>
              <w:marRight w:val="0"/>
              <w:marTop w:val="0"/>
              <w:marBottom w:val="0"/>
              <w:divBdr>
                <w:top w:val="none" w:sz="0" w:space="0" w:color="auto"/>
                <w:left w:val="none" w:sz="0" w:space="0" w:color="auto"/>
                <w:bottom w:val="none" w:sz="0" w:space="0" w:color="auto"/>
                <w:right w:val="none" w:sz="0" w:space="0" w:color="auto"/>
              </w:divBdr>
            </w:div>
            <w:div w:id="924848182">
              <w:marLeft w:val="0"/>
              <w:marRight w:val="0"/>
              <w:marTop w:val="0"/>
              <w:marBottom w:val="0"/>
              <w:divBdr>
                <w:top w:val="none" w:sz="0" w:space="0" w:color="auto"/>
                <w:left w:val="none" w:sz="0" w:space="0" w:color="auto"/>
                <w:bottom w:val="none" w:sz="0" w:space="0" w:color="auto"/>
                <w:right w:val="none" w:sz="0" w:space="0" w:color="auto"/>
              </w:divBdr>
            </w:div>
            <w:div w:id="1009717523">
              <w:marLeft w:val="0"/>
              <w:marRight w:val="0"/>
              <w:marTop w:val="0"/>
              <w:marBottom w:val="0"/>
              <w:divBdr>
                <w:top w:val="none" w:sz="0" w:space="0" w:color="auto"/>
                <w:left w:val="none" w:sz="0" w:space="0" w:color="auto"/>
                <w:bottom w:val="none" w:sz="0" w:space="0" w:color="auto"/>
                <w:right w:val="none" w:sz="0" w:space="0" w:color="auto"/>
              </w:divBdr>
            </w:div>
            <w:div w:id="1240335191">
              <w:marLeft w:val="0"/>
              <w:marRight w:val="0"/>
              <w:marTop w:val="0"/>
              <w:marBottom w:val="0"/>
              <w:divBdr>
                <w:top w:val="none" w:sz="0" w:space="0" w:color="auto"/>
                <w:left w:val="none" w:sz="0" w:space="0" w:color="auto"/>
                <w:bottom w:val="none" w:sz="0" w:space="0" w:color="auto"/>
                <w:right w:val="none" w:sz="0" w:space="0" w:color="auto"/>
              </w:divBdr>
            </w:div>
            <w:div w:id="1273437466">
              <w:marLeft w:val="0"/>
              <w:marRight w:val="0"/>
              <w:marTop w:val="0"/>
              <w:marBottom w:val="0"/>
              <w:divBdr>
                <w:top w:val="none" w:sz="0" w:space="0" w:color="auto"/>
                <w:left w:val="none" w:sz="0" w:space="0" w:color="auto"/>
                <w:bottom w:val="none" w:sz="0" w:space="0" w:color="auto"/>
                <w:right w:val="none" w:sz="0" w:space="0" w:color="auto"/>
              </w:divBdr>
            </w:div>
            <w:div w:id="1335642095">
              <w:marLeft w:val="0"/>
              <w:marRight w:val="0"/>
              <w:marTop w:val="0"/>
              <w:marBottom w:val="0"/>
              <w:divBdr>
                <w:top w:val="none" w:sz="0" w:space="0" w:color="auto"/>
                <w:left w:val="none" w:sz="0" w:space="0" w:color="auto"/>
                <w:bottom w:val="none" w:sz="0" w:space="0" w:color="auto"/>
                <w:right w:val="none" w:sz="0" w:space="0" w:color="auto"/>
              </w:divBdr>
            </w:div>
            <w:div w:id="1498039236">
              <w:marLeft w:val="0"/>
              <w:marRight w:val="0"/>
              <w:marTop w:val="0"/>
              <w:marBottom w:val="0"/>
              <w:divBdr>
                <w:top w:val="none" w:sz="0" w:space="0" w:color="auto"/>
                <w:left w:val="none" w:sz="0" w:space="0" w:color="auto"/>
                <w:bottom w:val="none" w:sz="0" w:space="0" w:color="auto"/>
                <w:right w:val="none" w:sz="0" w:space="0" w:color="auto"/>
              </w:divBdr>
            </w:div>
            <w:div w:id="1622422142">
              <w:marLeft w:val="0"/>
              <w:marRight w:val="0"/>
              <w:marTop w:val="0"/>
              <w:marBottom w:val="0"/>
              <w:divBdr>
                <w:top w:val="none" w:sz="0" w:space="0" w:color="auto"/>
                <w:left w:val="none" w:sz="0" w:space="0" w:color="auto"/>
                <w:bottom w:val="none" w:sz="0" w:space="0" w:color="auto"/>
                <w:right w:val="none" w:sz="0" w:space="0" w:color="auto"/>
              </w:divBdr>
            </w:div>
            <w:div w:id="1677270515">
              <w:marLeft w:val="0"/>
              <w:marRight w:val="0"/>
              <w:marTop w:val="0"/>
              <w:marBottom w:val="0"/>
              <w:divBdr>
                <w:top w:val="none" w:sz="0" w:space="0" w:color="auto"/>
                <w:left w:val="none" w:sz="0" w:space="0" w:color="auto"/>
                <w:bottom w:val="none" w:sz="0" w:space="0" w:color="auto"/>
                <w:right w:val="none" w:sz="0" w:space="0" w:color="auto"/>
              </w:divBdr>
            </w:div>
            <w:div w:id="1733579090">
              <w:marLeft w:val="0"/>
              <w:marRight w:val="0"/>
              <w:marTop w:val="0"/>
              <w:marBottom w:val="0"/>
              <w:divBdr>
                <w:top w:val="none" w:sz="0" w:space="0" w:color="auto"/>
                <w:left w:val="none" w:sz="0" w:space="0" w:color="auto"/>
                <w:bottom w:val="none" w:sz="0" w:space="0" w:color="auto"/>
                <w:right w:val="none" w:sz="0" w:space="0" w:color="auto"/>
              </w:divBdr>
            </w:div>
            <w:div w:id="1775130849">
              <w:marLeft w:val="0"/>
              <w:marRight w:val="0"/>
              <w:marTop w:val="0"/>
              <w:marBottom w:val="0"/>
              <w:divBdr>
                <w:top w:val="none" w:sz="0" w:space="0" w:color="auto"/>
                <w:left w:val="none" w:sz="0" w:space="0" w:color="auto"/>
                <w:bottom w:val="none" w:sz="0" w:space="0" w:color="auto"/>
                <w:right w:val="none" w:sz="0" w:space="0" w:color="auto"/>
              </w:divBdr>
            </w:div>
          </w:divsChild>
        </w:div>
        <w:div w:id="1588494072">
          <w:marLeft w:val="0"/>
          <w:marRight w:val="0"/>
          <w:marTop w:val="0"/>
          <w:marBottom w:val="0"/>
          <w:divBdr>
            <w:top w:val="none" w:sz="0" w:space="0" w:color="auto"/>
            <w:left w:val="none" w:sz="0" w:space="0" w:color="auto"/>
            <w:bottom w:val="none" w:sz="0" w:space="0" w:color="auto"/>
            <w:right w:val="none" w:sz="0" w:space="0" w:color="auto"/>
          </w:divBdr>
        </w:div>
        <w:div w:id="2116169799">
          <w:marLeft w:val="0"/>
          <w:marRight w:val="0"/>
          <w:marTop w:val="0"/>
          <w:marBottom w:val="0"/>
          <w:divBdr>
            <w:top w:val="none" w:sz="0" w:space="0" w:color="auto"/>
            <w:left w:val="none" w:sz="0" w:space="0" w:color="auto"/>
            <w:bottom w:val="none" w:sz="0" w:space="0" w:color="auto"/>
            <w:right w:val="none" w:sz="0" w:space="0" w:color="auto"/>
          </w:divBdr>
        </w:div>
      </w:divsChild>
    </w:div>
    <w:div w:id="301618628">
      <w:bodyDiv w:val="1"/>
      <w:marLeft w:val="0"/>
      <w:marRight w:val="0"/>
      <w:marTop w:val="0"/>
      <w:marBottom w:val="0"/>
      <w:divBdr>
        <w:top w:val="none" w:sz="0" w:space="0" w:color="auto"/>
        <w:left w:val="none" w:sz="0" w:space="0" w:color="auto"/>
        <w:bottom w:val="none" w:sz="0" w:space="0" w:color="auto"/>
        <w:right w:val="none" w:sz="0" w:space="0" w:color="auto"/>
      </w:divBdr>
    </w:div>
    <w:div w:id="302083779">
      <w:bodyDiv w:val="1"/>
      <w:marLeft w:val="0"/>
      <w:marRight w:val="0"/>
      <w:marTop w:val="0"/>
      <w:marBottom w:val="0"/>
      <w:divBdr>
        <w:top w:val="none" w:sz="0" w:space="0" w:color="auto"/>
        <w:left w:val="none" w:sz="0" w:space="0" w:color="auto"/>
        <w:bottom w:val="none" w:sz="0" w:space="0" w:color="auto"/>
        <w:right w:val="none" w:sz="0" w:space="0" w:color="auto"/>
      </w:divBdr>
      <w:divsChild>
        <w:div w:id="11953856">
          <w:marLeft w:val="0"/>
          <w:marRight w:val="0"/>
          <w:marTop w:val="0"/>
          <w:marBottom w:val="0"/>
          <w:divBdr>
            <w:top w:val="none" w:sz="0" w:space="0" w:color="auto"/>
            <w:left w:val="none" w:sz="0" w:space="0" w:color="auto"/>
            <w:bottom w:val="none" w:sz="0" w:space="0" w:color="auto"/>
            <w:right w:val="none" w:sz="0" w:space="0" w:color="auto"/>
          </w:divBdr>
        </w:div>
        <w:div w:id="17902027">
          <w:marLeft w:val="0"/>
          <w:marRight w:val="0"/>
          <w:marTop w:val="0"/>
          <w:marBottom w:val="0"/>
          <w:divBdr>
            <w:top w:val="none" w:sz="0" w:space="0" w:color="auto"/>
            <w:left w:val="none" w:sz="0" w:space="0" w:color="auto"/>
            <w:bottom w:val="none" w:sz="0" w:space="0" w:color="auto"/>
            <w:right w:val="none" w:sz="0" w:space="0" w:color="auto"/>
          </w:divBdr>
        </w:div>
        <w:div w:id="22829825">
          <w:marLeft w:val="0"/>
          <w:marRight w:val="0"/>
          <w:marTop w:val="0"/>
          <w:marBottom w:val="0"/>
          <w:divBdr>
            <w:top w:val="none" w:sz="0" w:space="0" w:color="auto"/>
            <w:left w:val="none" w:sz="0" w:space="0" w:color="auto"/>
            <w:bottom w:val="none" w:sz="0" w:space="0" w:color="auto"/>
            <w:right w:val="none" w:sz="0" w:space="0" w:color="auto"/>
          </w:divBdr>
        </w:div>
        <w:div w:id="36978295">
          <w:marLeft w:val="0"/>
          <w:marRight w:val="0"/>
          <w:marTop w:val="0"/>
          <w:marBottom w:val="0"/>
          <w:divBdr>
            <w:top w:val="none" w:sz="0" w:space="0" w:color="auto"/>
            <w:left w:val="none" w:sz="0" w:space="0" w:color="auto"/>
            <w:bottom w:val="none" w:sz="0" w:space="0" w:color="auto"/>
            <w:right w:val="none" w:sz="0" w:space="0" w:color="auto"/>
          </w:divBdr>
        </w:div>
        <w:div w:id="41829242">
          <w:marLeft w:val="0"/>
          <w:marRight w:val="0"/>
          <w:marTop w:val="0"/>
          <w:marBottom w:val="0"/>
          <w:divBdr>
            <w:top w:val="none" w:sz="0" w:space="0" w:color="auto"/>
            <w:left w:val="none" w:sz="0" w:space="0" w:color="auto"/>
            <w:bottom w:val="none" w:sz="0" w:space="0" w:color="auto"/>
            <w:right w:val="none" w:sz="0" w:space="0" w:color="auto"/>
          </w:divBdr>
          <w:divsChild>
            <w:div w:id="85617889">
              <w:marLeft w:val="0"/>
              <w:marRight w:val="0"/>
              <w:marTop w:val="0"/>
              <w:marBottom w:val="0"/>
              <w:divBdr>
                <w:top w:val="none" w:sz="0" w:space="0" w:color="auto"/>
                <w:left w:val="none" w:sz="0" w:space="0" w:color="auto"/>
                <w:bottom w:val="none" w:sz="0" w:space="0" w:color="auto"/>
                <w:right w:val="none" w:sz="0" w:space="0" w:color="auto"/>
              </w:divBdr>
            </w:div>
            <w:div w:id="106316208">
              <w:marLeft w:val="0"/>
              <w:marRight w:val="0"/>
              <w:marTop w:val="0"/>
              <w:marBottom w:val="0"/>
              <w:divBdr>
                <w:top w:val="none" w:sz="0" w:space="0" w:color="auto"/>
                <w:left w:val="none" w:sz="0" w:space="0" w:color="auto"/>
                <w:bottom w:val="none" w:sz="0" w:space="0" w:color="auto"/>
                <w:right w:val="none" w:sz="0" w:space="0" w:color="auto"/>
              </w:divBdr>
            </w:div>
            <w:div w:id="166333151">
              <w:marLeft w:val="0"/>
              <w:marRight w:val="0"/>
              <w:marTop w:val="0"/>
              <w:marBottom w:val="0"/>
              <w:divBdr>
                <w:top w:val="none" w:sz="0" w:space="0" w:color="auto"/>
                <w:left w:val="none" w:sz="0" w:space="0" w:color="auto"/>
                <w:bottom w:val="none" w:sz="0" w:space="0" w:color="auto"/>
                <w:right w:val="none" w:sz="0" w:space="0" w:color="auto"/>
              </w:divBdr>
            </w:div>
            <w:div w:id="252864097">
              <w:marLeft w:val="0"/>
              <w:marRight w:val="0"/>
              <w:marTop w:val="0"/>
              <w:marBottom w:val="0"/>
              <w:divBdr>
                <w:top w:val="none" w:sz="0" w:space="0" w:color="auto"/>
                <w:left w:val="none" w:sz="0" w:space="0" w:color="auto"/>
                <w:bottom w:val="none" w:sz="0" w:space="0" w:color="auto"/>
                <w:right w:val="none" w:sz="0" w:space="0" w:color="auto"/>
              </w:divBdr>
            </w:div>
            <w:div w:id="429542562">
              <w:marLeft w:val="0"/>
              <w:marRight w:val="0"/>
              <w:marTop w:val="0"/>
              <w:marBottom w:val="0"/>
              <w:divBdr>
                <w:top w:val="none" w:sz="0" w:space="0" w:color="auto"/>
                <w:left w:val="none" w:sz="0" w:space="0" w:color="auto"/>
                <w:bottom w:val="none" w:sz="0" w:space="0" w:color="auto"/>
                <w:right w:val="none" w:sz="0" w:space="0" w:color="auto"/>
              </w:divBdr>
            </w:div>
            <w:div w:id="539363542">
              <w:marLeft w:val="0"/>
              <w:marRight w:val="0"/>
              <w:marTop w:val="0"/>
              <w:marBottom w:val="0"/>
              <w:divBdr>
                <w:top w:val="none" w:sz="0" w:space="0" w:color="auto"/>
                <w:left w:val="none" w:sz="0" w:space="0" w:color="auto"/>
                <w:bottom w:val="none" w:sz="0" w:space="0" w:color="auto"/>
                <w:right w:val="none" w:sz="0" w:space="0" w:color="auto"/>
              </w:divBdr>
            </w:div>
            <w:div w:id="541526956">
              <w:marLeft w:val="0"/>
              <w:marRight w:val="0"/>
              <w:marTop w:val="0"/>
              <w:marBottom w:val="0"/>
              <w:divBdr>
                <w:top w:val="none" w:sz="0" w:space="0" w:color="auto"/>
                <w:left w:val="none" w:sz="0" w:space="0" w:color="auto"/>
                <w:bottom w:val="none" w:sz="0" w:space="0" w:color="auto"/>
                <w:right w:val="none" w:sz="0" w:space="0" w:color="auto"/>
              </w:divBdr>
            </w:div>
            <w:div w:id="574366518">
              <w:marLeft w:val="0"/>
              <w:marRight w:val="0"/>
              <w:marTop w:val="0"/>
              <w:marBottom w:val="0"/>
              <w:divBdr>
                <w:top w:val="none" w:sz="0" w:space="0" w:color="auto"/>
                <w:left w:val="none" w:sz="0" w:space="0" w:color="auto"/>
                <w:bottom w:val="none" w:sz="0" w:space="0" w:color="auto"/>
                <w:right w:val="none" w:sz="0" w:space="0" w:color="auto"/>
              </w:divBdr>
            </w:div>
            <w:div w:id="609896001">
              <w:marLeft w:val="0"/>
              <w:marRight w:val="0"/>
              <w:marTop w:val="0"/>
              <w:marBottom w:val="0"/>
              <w:divBdr>
                <w:top w:val="none" w:sz="0" w:space="0" w:color="auto"/>
                <w:left w:val="none" w:sz="0" w:space="0" w:color="auto"/>
                <w:bottom w:val="none" w:sz="0" w:space="0" w:color="auto"/>
                <w:right w:val="none" w:sz="0" w:space="0" w:color="auto"/>
              </w:divBdr>
            </w:div>
            <w:div w:id="628557538">
              <w:marLeft w:val="0"/>
              <w:marRight w:val="0"/>
              <w:marTop w:val="0"/>
              <w:marBottom w:val="0"/>
              <w:divBdr>
                <w:top w:val="none" w:sz="0" w:space="0" w:color="auto"/>
                <w:left w:val="none" w:sz="0" w:space="0" w:color="auto"/>
                <w:bottom w:val="none" w:sz="0" w:space="0" w:color="auto"/>
                <w:right w:val="none" w:sz="0" w:space="0" w:color="auto"/>
              </w:divBdr>
            </w:div>
            <w:div w:id="855386063">
              <w:marLeft w:val="0"/>
              <w:marRight w:val="0"/>
              <w:marTop w:val="0"/>
              <w:marBottom w:val="0"/>
              <w:divBdr>
                <w:top w:val="none" w:sz="0" w:space="0" w:color="auto"/>
                <w:left w:val="none" w:sz="0" w:space="0" w:color="auto"/>
                <w:bottom w:val="none" w:sz="0" w:space="0" w:color="auto"/>
                <w:right w:val="none" w:sz="0" w:space="0" w:color="auto"/>
              </w:divBdr>
            </w:div>
            <w:div w:id="960455855">
              <w:marLeft w:val="0"/>
              <w:marRight w:val="0"/>
              <w:marTop w:val="0"/>
              <w:marBottom w:val="0"/>
              <w:divBdr>
                <w:top w:val="none" w:sz="0" w:space="0" w:color="auto"/>
                <w:left w:val="none" w:sz="0" w:space="0" w:color="auto"/>
                <w:bottom w:val="none" w:sz="0" w:space="0" w:color="auto"/>
                <w:right w:val="none" w:sz="0" w:space="0" w:color="auto"/>
              </w:divBdr>
            </w:div>
            <w:div w:id="1097754592">
              <w:marLeft w:val="0"/>
              <w:marRight w:val="0"/>
              <w:marTop w:val="0"/>
              <w:marBottom w:val="0"/>
              <w:divBdr>
                <w:top w:val="none" w:sz="0" w:space="0" w:color="auto"/>
                <w:left w:val="none" w:sz="0" w:space="0" w:color="auto"/>
                <w:bottom w:val="none" w:sz="0" w:space="0" w:color="auto"/>
                <w:right w:val="none" w:sz="0" w:space="0" w:color="auto"/>
              </w:divBdr>
            </w:div>
            <w:div w:id="1128083322">
              <w:marLeft w:val="0"/>
              <w:marRight w:val="0"/>
              <w:marTop w:val="0"/>
              <w:marBottom w:val="0"/>
              <w:divBdr>
                <w:top w:val="none" w:sz="0" w:space="0" w:color="auto"/>
                <w:left w:val="none" w:sz="0" w:space="0" w:color="auto"/>
                <w:bottom w:val="none" w:sz="0" w:space="0" w:color="auto"/>
                <w:right w:val="none" w:sz="0" w:space="0" w:color="auto"/>
              </w:divBdr>
            </w:div>
            <w:div w:id="1142307992">
              <w:marLeft w:val="0"/>
              <w:marRight w:val="0"/>
              <w:marTop w:val="0"/>
              <w:marBottom w:val="0"/>
              <w:divBdr>
                <w:top w:val="none" w:sz="0" w:space="0" w:color="auto"/>
                <w:left w:val="none" w:sz="0" w:space="0" w:color="auto"/>
                <w:bottom w:val="none" w:sz="0" w:space="0" w:color="auto"/>
                <w:right w:val="none" w:sz="0" w:space="0" w:color="auto"/>
              </w:divBdr>
            </w:div>
            <w:div w:id="1217426044">
              <w:marLeft w:val="0"/>
              <w:marRight w:val="0"/>
              <w:marTop w:val="0"/>
              <w:marBottom w:val="0"/>
              <w:divBdr>
                <w:top w:val="none" w:sz="0" w:space="0" w:color="auto"/>
                <w:left w:val="none" w:sz="0" w:space="0" w:color="auto"/>
                <w:bottom w:val="none" w:sz="0" w:space="0" w:color="auto"/>
                <w:right w:val="none" w:sz="0" w:space="0" w:color="auto"/>
              </w:divBdr>
            </w:div>
            <w:div w:id="1306541482">
              <w:marLeft w:val="0"/>
              <w:marRight w:val="0"/>
              <w:marTop w:val="0"/>
              <w:marBottom w:val="0"/>
              <w:divBdr>
                <w:top w:val="none" w:sz="0" w:space="0" w:color="auto"/>
                <w:left w:val="none" w:sz="0" w:space="0" w:color="auto"/>
                <w:bottom w:val="none" w:sz="0" w:space="0" w:color="auto"/>
                <w:right w:val="none" w:sz="0" w:space="0" w:color="auto"/>
              </w:divBdr>
            </w:div>
            <w:div w:id="1648776424">
              <w:marLeft w:val="0"/>
              <w:marRight w:val="0"/>
              <w:marTop w:val="0"/>
              <w:marBottom w:val="0"/>
              <w:divBdr>
                <w:top w:val="none" w:sz="0" w:space="0" w:color="auto"/>
                <w:left w:val="none" w:sz="0" w:space="0" w:color="auto"/>
                <w:bottom w:val="none" w:sz="0" w:space="0" w:color="auto"/>
                <w:right w:val="none" w:sz="0" w:space="0" w:color="auto"/>
              </w:divBdr>
            </w:div>
            <w:div w:id="2052336053">
              <w:marLeft w:val="0"/>
              <w:marRight w:val="0"/>
              <w:marTop w:val="0"/>
              <w:marBottom w:val="0"/>
              <w:divBdr>
                <w:top w:val="none" w:sz="0" w:space="0" w:color="auto"/>
                <w:left w:val="none" w:sz="0" w:space="0" w:color="auto"/>
                <w:bottom w:val="none" w:sz="0" w:space="0" w:color="auto"/>
                <w:right w:val="none" w:sz="0" w:space="0" w:color="auto"/>
              </w:divBdr>
            </w:div>
            <w:div w:id="2110005275">
              <w:marLeft w:val="0"/>
              <w:marRight w:val="0"/>
              <w:marTop w:val="0"/>
              <w:marBottom w:val="0"/>
              <w:divBdr>
                <w:top w:val="none" w:sz="0" w:space="0" w:color="auto"/>
                <w:left w:val="none" w:sz="0" w:space="0" w:color="auto"/>
                <w:bottom w:val="none" w:sz="0" w:space="0" w:color="auto"/>
                <w:right w:val="none" w:sz="0" w:space="0" w:color="auto"/>
              </w:divBdr>
            </w:div>
          </w:divsChild>
        </w:div>
        <w:div w:id="142158786">
          <w:marLeft w:val="0"/>
          <w:marRight w:val="0"/>
          <w:marTop w:val="0"/>
          <w:marBottom w:val="0"/>
          <w:divBdr>
            <w:top w:val="none" w:sz="0" w:space="0" w:color="auto"/>
            <w:left w:val="none" w:sz="0" w:space="0" w:color="auto"/>
            <w:bottom w:val="none" w:sz="0" w:space="0" w:color="auto"/>
            <w:right w:val="none" w:sz="0" w:space="0" w:color="auto"/>
          </w:divBdr>
        </w:div>
        <w:div w:id="177431243">
          <w:marLeft w:val="0"/>
          <w:marRight w:val="0"/>
          <w:marTop w:val="0"/>
          <w:marBottom w:val="0"/>
          <w:divBdr>
            <w:top w:val="none" w:sz="0" w:space="0" w:color="auto"/>
            <w:left w:val="none" w:sz="0" w:space="0" w:color="auto"/>
            <w:bottom w:val="none" w:sz="0" w:space="0" w:color="auto"/>
            <w:right w:val="none" w:sz="0" w:space="0" w:color="auto"/>
          </w:divBdr>
        </w:div>
        <w:div w:id="182401636">
          <w:marLeft w:val="0"/>
          <w:marRight w:val="0"/>
          <w:marTop w:val="0"/>
          <w:marBottom w:val="0"/>
          <w:divBdr>
            <w:top w:val="none" w:sz="0" w:space="0" w:color="auto"/>
            <w:left w:val="none" w:sz="0" w:space="0" w:color="auto"/>
            <w:bottom w:val="none" w:sz="0" w:space="0" w:color="auto"/>
            <w:right w:val="none" w:sz="0" w:space="0" w:color="auto"/>
          </w:divBdr>
        </w:div>
        <w:div w:id="185094307">
          <w:marLeft w:val="0"/>
          <w:marRight w:val="0"/>
          <w:marTop w:val="0"/>
          <w:marBottom w:val="0"/>
          <w:divBdr>
            <w:top w:val="none" w:sz="0" w:space="0" w:color="auto"/>
            <w:left w:val="none" w:sz="0" w:space="0" w:color="auto"/>
            <w:bottom w:val="none" w:sz="0" w:space="0" w:color="auto"/>
            <w:right w:val="none" w:sz="0" w:space="0" w:color="auto"/>
          </w:divBdr>
        </w:div>
        <w:div w:id="195388424">
          <w:marLeft w:val="0"/>
          <w:marRight w:val="0"/>
          <w:marTop w:val="0"/>
          <w:marBottom w:val="0"/>
          <w:divBdr>
            <w:top w:val="none" w:sz="0" w:space="0" w:color="auto"/>
            <w:left w:val="none" w:sz="0" w:space="0" w:color="auto"/>
            <w:bottom w:val="none" w:sz="0" w:space="0" w:color="auto"/>
            <w:right w:val="none" w:sz="0" w:space="0" w:color="auto"/>
          </w:divBdr>
        </w:div>
        <w:div w:id="197132650">
          <w:marLeft w:val="0"/>
          <w:marRight w:val="0"/>
          <w:marTop w:val="0"/>
          <w:marBottom w:val="0"/>
          <w:divBdr>
            <w:top w:val="none" w:sz="0" w:space="0" w:color="auto"/>
            <w:left w:val="none" w:sz="0" w:space="0" w:color="auto"/>
            <w:bottom w:val="none" w:sz="0" w:space="0" w:color="auto"/>
            <w:right w:val="none" w:sz="0" w:space="0" w:color="auto"/>
          </w:divBdr>
        </w:div>
        <w:div w:id="221019816">
          <w:marLeft w:val="0"/>
          <w:marRight w:val="0"/>
          <w:marTop w:val="0"/>
          <w:marBottom w:val="0"/>
          <w:divBdr>
            <w:top w:val="none" w:sz="0" w:space="0" w:color="auto"/>
            <w:left w:val="none" w:sz="0" w:space="0" w:color="auto"/>
            <w:bottom w:val="none" w:sz="0" w:space="0" w:color="auto"/>
            <w:right w:val="none" w:sz="0" w:space="0" w:color="auto"/>
          </w:divBdr>
        </w:div>
        <w:div w:id="228735211">
          <w:marLeft w:val="0"/>
          <w:marRight w:val="0"/>
          <w:marTop w:val="0"/>
          <w:marBottom w:val="0"/>
          <w:divBdr>
            <w:top w:val="none" w:sz="0" w:space="0" w:color="auto"/>
            <w:left w:val="none" w:sz="0" w:space="0" w:color="auto"/>
            <w:bottom w:val="none" w:sz="0" w:space="0" w:color="auto"/>
            <w:right w:val="none" w:sz="0" w:space="0" w:color="auto"/>
          </w:divBdr>
        </w:div>
        <w:div w:id="330838996">
          <w:marLeft w:val="0"/>
          <w:marRight w:val="0"/>
          <w:marTop w:val="0"/>
          <w:marBottom w:val="0"/>
          <w:divBdr>
            <w:top w:val="none" w:sz="0" w:space="0" w:color="auto"/>
            <w:left w:val="none" w:sz="0" w:space="0" w:color="auto"/>
            <w:bottom w:val="none" w:sz="0" w:space="0" w:color="auto"/>
            <w:right w:val="none" w:sz="0" w:space="0" w:color="auto"/>
          </w:divBdr>
        </w:div>
        <w:div w:id="346752542">
          <w:marLeft w:val="0"/>
          <w:marRight w:val="0"/>
          <w:marTop w:val="0"/>
          <w:marBottom w:val="0"/>
          <w:divBdr>
            <w:top w:val="none" w:sz="0" w:space="0" w:color="auto"/>
            <w:left w:val="none" w:sz="0" w:space="0" w:color="auto"/>
            <w:bottom w:val="none" w:sz="0" w:space="0" w:color="auto"/>
            <w:right w:val="none" w:sz="0" w:space="0" w:color="auto"/>
          </w:divBdr>
        </w:div>
        <w:div w:id="352533636">
          <w:marLeft w:val="0"/>
          <w:marRight w:val="0"/>
          <w:marTop w:val="0"/>
          <w:marBottom w:val="0"/>
          <w:divBdr>
            <w:top w:val="none" w:sz="0" w:space="0" w:color="auto"/>
            <w:left w:val="none" w:sz="0" w:space="0" w:color="auto"/>
            <w:bottom w:val="none" w:sz="0" w:space="0" w:color="auto"/>
            <w:right w:val="none" w:sz="0" w:space="0" w:color="auto"/>
          </w:divBdr>
          <w:divsChild>
            <w:div w:id="99572452">
              <w:marLeft w:val="0"/>
              <w:marRight w:val="0"/>
              <w:marTop w:val="0"/>
              <w:marBottom w:val="0"/>
              <w:divBdr>
                <w:top w:val="none" w:sz="0" w:space="0" w:color="auto"/>
                <w:left w:val="none" w:sz="0" w:space="0" w:color="auto"/>
                <w:bottom w:val="none" w:sz="0" w:space="0" w:color="auto"/>
                <w:right w:val="none" w:sz="0" w:space="0" w:color="auto"/>
              </w:divBdr>
            </w:div>
            <w:div w:id="188034559">
              <w:marLeft w:val="0"/>
              <w:marRight w:val="0"/>
              <w:marTop w:val="0"/>
              <w:marBottom w:val="0"/>
              <w:divBdr>
                <w:top w:val="none" w:sz="0" w:space="0" w:color="auto"/>
                <w:left w:val="none" w:sz="0" w:space="0" w:color="auto"/>
                <w:bottom w:val="none" w:sz="0" w:space="0" w:color="auto"/>
                <w:right w:val="none" w:sz="0" w:space="0" w:color="auto"/>
              </w:divBdr>
            </w:div>
            <w:div w:id="645207588">
              <w:marLeft w:val="0"/>
              <w:marRight w:val="0"/>
              <w:marTop w:val="0"/>
              <w:marBottom w:val="0"/>
              <w:divBdr>
                <w:top w:val="none" w:sz="0" w:space="0" w:color="auto"/>
                <w:left w:val="none" w:sz="0" w:space="0" w:color="auto"/>
                <w:bottom w:val="none" w:sz="0" w:space="0" w:color="auto"/>
                <w:right w:val="none" w:sz="0" w:space="0" w:color="auto"/>
              </w:divBdr>
            </w:div>
            <w:div w:id="663513008">
              <w:marLeft w:val="0"/>
              <w:marRight w:val="0"/>
              <w:marTop w:val="0"/>
              <w:marBottom w:val="0"/>
              <w:divBdr>
                <w:top w:val="none" w:sz="0" w:space="0" w:color="auto"/>
                <w:left w:val="none" w:sz="0" w:space="0" w:color="auto"/>
                <w:bottom w:val="none" w:sz="0" w:space="0" w:color="auto"/>
                <w:right w:val="none" w:sz="0" w:space="0" w:color="auto"/>
              </w:divBdr>
            </w:div>
            <w:div w:id="727068107">
              <w:marLeft w:val="0"/>
              <w:marRight w:val="0"/>
              <w:marTop w:val="0"/>
              <w:marBottom w:val="0"/>
              <w:divBdr>
                <w:top w:val="none" w:sz="0" w:space="0" w:color="auto"/>
                <w:left w:val="none" w:sz="0" w:space="0" w:color="auto"/>
                <w:bottom w:val="none" w:sz="0" w:space="0" w:color="auto"/>
                <w:right w:val="none" w:sz="0" w:space="0" w:color="auto"/>
              </w:divBdr>
            </w:div>
            <w:div w:id="1031955152">
              <w:marLeft w:val="0"/>
              <w:marRight w:val="0"/>
              <w:marTop w:val="0"/>
              <w:marBottom w:val="0"/>
              <w:divBdr>
                <w:top w:val="none" w:sz="0" w:space="0" w:color="auto"/>
                <w:left w:val="none" w:sz="0" w:space="0" w:color="auto"/>
                <w:bottom w:val="none" w:sz="0" w:space="0" w:color="auto"/>
                <w:right w:val="none" w:sz="0" w:space="0" w:color="auto"/>
              </w:divBdr>
            </w:div>
            <w:div w:id="1039355402">
              <w:marLeft w:val="0"/>
              <w:marRight w:val="0"/>
              <w:marTop w:val="0"/>
              <w:marBottom w:val="0"/>
              <w:divBdr>
                <w:top w:val="none" w:sz="0" w:space="0" w:color="auto"/>
                <w:left w:val="none" w:sz="0" w:space="0" w:color="auto"/>
                <w:bottom w:val="none" w:sz="0" w:space="0" w:color="auto"/>
                <w:right w:val="none" w:sz="0" w:space="0" w:color="auto"/>
              </w:divBdr>
            </w:div>
            <w:div w:id="1195117508">
              <w:marLeft w:val="0"/>
              <w:marRight w:val="0"/>
              <w:marTop w:val="0"/>
              <w:marBottom w:val="0"/>
              <w:divBdr>
                <w:top w:val="none" w:sz="0" w:space="0" w:color="auto"/>
                <w:left w:val="none" w:sz="0" w:space="0" w:color="auto"/>
                <w:bottom w:val="none" w:sz="0" w:space="0" w:color="auto"/>
                <w:right w:val="none" w:sz="0" w:space="0" w:color="auto"/>
              </w:divBdr>
            </w:div>
            <w:div w:id="1221331042">
              <w:marLeft w:val="0"/>
              <w:marRight w:val="0"/>
              <w:marTop w:val="0"/>
              <w:marBottom w:val="0"/>
              <w:divBdr>
                <w:top w:val="none" w:sz="0" w:space="0" w:color="auto"/>
                <w:left w:val="none" w:sz="0" w:space="0" w:color="auto"/>
                <w:bottom w:val="none" w:sz="0" w:space="0" w:color="auto"/>
                <w:right w:val="none" w:sz="0" w:space="0" w:color="auto"/>
              </w:divBdr>
            </w:div>
            <w:div w:id="1270890152">
              <w:marLeft w:val="0"/>
              <w:marRight w:val="0"/>
              <w:marTop w:val="0"/>
              <w:marBottom w:val="0"/>
              <w:divBdr>
                <w:top w:val="none" w:sz="0" w:space="0" w:color="auto"/>
                <w:left w:val="none" w:sz="0" w:space="0" w:color="auto"/>
                <w:bottom w:val="none" w:sz="0" w:space="0" w:color="auto"/>
                <w:right w:val="none" w:sz="0" w:space="0" w:color="auto"/>
              </w:divBdr>
            </w:div>
            <w:div w:id="1326739287">
              <w:marLeft w:val="0"/>
              <w:marRight w:val="0"/>
              <w:marTop w:val="0"/>
              <w:marBottom w:val="0"/>
              <w:divBdr>
                <w:top w:val="none" w:sz="0" w:space="0" w:color="auto"/>
                <w:left w:val="none" w:sz="0" w:space="0" w:color="auto"/>
                <w:bottom w:val="none" w:sz="0" w:space="0" w:color="auto"/>
                <w:right w:val="none" w:sz="0" w:space="0" w:color="auto"/>
              </w:divBdr>
            </w:div>
            <w:div w:id="1358964884">
              <w:marLeft w:val="0"/>
              <w:marRight w:val="0"/>
              <w:marTop w:val="0"/>
              <w:marBottom w:val="0"/>
              <w:divBdr>
                <w:top w:val="none" w:sz="0" w:space="0" w:color="auto"/>
                <w:left w:val="none" w:sz="0" w:space="0" w:color="auto"/>
                <w:bottom w:val="none" w:sz="0" w:space="0" w:color="auto"/>
                <w:right w:val="none" w:sz="0" w:space="0" w:color="auto"/>
              </w:divBdr>
            </w:div>
            <w:div w:id="1369405799">
              <w:marLeft w:val="0"/>
              <w:marRight w:val="0"/>
              <w:marTop w:val="0"/>
              <w:marBottom w:val="0"/>
              <w:divBdr>
                <w:top w:val="none" w:sz="0" w:space="0" w:color="auto"/>
                <w:left w:val="none" w:sz="0" w:space="0" w:color="auto"/>
                <w:bottom w:val="none" w:sz="0" w:space="0" w:color="auto"/>
                <w:right w:val="none" w:sz="0" w:space="0" w:color="auto"/>
              </w:divBdr>
            </w:div>
            <w:div w:id="1421100664">
              <w:marLeft w:val="0"/>
              <w:marRight w:val="0"/>
              <w:marTop w:val="0"/>
              <w:marBottom w:val="0"/>
              <w:divBdr>
                <w:top w:val="none" w:sz="0" w:space="0" w:color="auto"/>
                <w:left w:val="none" w:sz="0" w:space="0" w:color="auto"/>
                <w:bottom w:val="none" w:sz="0" w:space="0" w:color="auto"/>
                <w:right w:val="none" w:sz="0" w:space="0" w:color="auto"/>
              </w:divBdr>
            </w:div>
            <w:div w:id="1629242325">
              <w:marLeft w:val="0"/>
              <w:marRight w:val="0"/>
              <w:marTop w:val="0"/>
              <w:marBottom w:val="0"/>
              <w:divBdr>
                <w:top w:val="none" w:sz="0" w:space="0" w:color="auto"/>
                <w:left w:val="none" w:sz="0" w:space="0" w:color="auto"/>
                <w:bottom w:val="none" w:sz="0" w:space="0" w:color="auto"/>
                <w:right w:val="none" w:sz="0" w:space="0" w:color="auto"/>
              </w:divBdr>
            </w:div>
            <w:div w:id="1693916080">
              <w:marLeft w:val="0"/>
              <w:marRight w:val="0"/>
              <w:marTop w:val="0"/>
              <w:marBottom w:val="0"/>
              <w:divBdr>
                <w:top w:val="none" w:sz="0" w:space="0" w:color="auto"/>
                <w:left w:val="none" w:sz="0" w:space="0" w:color="auto"/>
                <w:bottom w:val="none" w:sz="0" w:space="0" w:color="auto"/>
                <w:right w:val="none" w:sz="0" w:space="0" w:color="auto"/>
              </w:divBdr>
            </w:div>
            <w:div w:id="1759712737">
              <w:marLeft w:val="0"/>
              <w:marRight w:val="0"/>
              <w:marTop w:val="0"/>
              <w:marBottom w:val="0"/>
              <w:divBdr>
                <w:top w:val="none" w:sz="0" w:space="0" w:color="auto"/>
                <w:left w:val="none" w:sz="0" w:space="0" w:color="auto"/>
                <w:bottom w:val="none" w:sz="0" w:space="0" w:color="auto"/>
                <w:right w:val="none" w:sz="0" w:space="0" w:color="auto"/>
              </w:divBdr>
            </w:div>
            <w:div w:id="1844197539">
              <w:marLeft w:val="0"/>
              <w:marRight w:val="0"/>
              <w:marTop w:val="0"/>
              <w:marBottom w:val="0"/>
              <w:divBdr>
                <w:top w:val="none" w:sz="0" w:space="0" w:color="auto"/>
                <w:left w:val="none" w:sz="0" w:space="0" w:color="auto"/>
                <w:bottom w:val="none" w:sz="0" w:space="0" w:color="auto"/>
                <w:right w:val="none" w:sz="0" w:space="0" w:color="auto"/>
              </w:divBdr>
            </w:div>
            <w:div w:id="2113353149">
              <w:marLeft w:val="0"/>
              <w:marRight w:val="0"/>
              <w:marTop w:val="0"/>
              <w:marBottom w:val="0"/>
              <w:divBdr>
                <w:top w:val="none" w:sz="0" w:space="0" w:color="auto"/>
                <w:left w:val="none" w:sz="0" w:space="0" w:color="auto"/>
                <w:bottom w:val="none" w:sz="0" w:space="0" w:color="auto"/>
                <w:right w:val="none" w:sz="0" w:space="0" w:color="auto"/>
              </w:divBdr>
            </w:div>
            <w:div w:id="2143570798">
              <w:marLeft w:val="0"/>
              <w:marRight w:val="0"/>
              <w:marTop w:val="0"/>
              <w:marBottom w:val="0"/>
              <w:divBdr>
                <w:top w:val="none" w:sz="0" w:space="0" w:color="auto"/>
                <w:left w:val="none" w:sz="0" w:space="0" w:color="auto"/>
                <w:bottom w:val="none" w:sz="0" w:space="0" w:color="auto"/>
                <w:right w:val="none" w:sz="0" w:space="0" w:color="auto"/>
              </w:divBdr>
            </w:div>
          </w:divsChild>
        </w:div>
        <w:div w:id="362168891">
          <w:marLeft w:val="0"/>
          <w:marRight w:val="0"/>
          <w:marTop w:val="0"/>
          <w:marBottom w:val="0"/>
          <w:divBdr>
            <w:top w:val="none" w:sz="0" w:space="0" w:color="auto"/>
            <w:left w:val="none" w:sz="0" w:space="0" w:color="auto"/>
            <w:bottom w:val="none" w:sz="0" w:space="0" w:color="auto"/>
            <w:right w:val="none" w:sz="0" w:space="0" w:color="auto"/>
          </w:divBdr>
        </w:div>
        <w:div w:id="377819697">
          <w:marLeft w:val="0"/>
          <w:marRight w:val="0"/>
          <w:marTop w:val="0"/>
          <w:marBottom w:val="0"/>
          <w:divBdr>
            <w:top w:val="none" w:sz="0" w:space="0" w:color="auto"/>
            <w:left w:val="none" w:sz="0" w:space="0" w:color="auto"/>
            <w:bottom w:val="none" w:sz="0" w:space="0" w:color="auto"/>
            <w:right w:val="none" w:sz="0" w:space="0" w:color="auto"/>
          </w:divBdr>
        </w:div>
        <w:div w:id="378014485">
          <w:marLeft w:val="0"/>
          <w:marRight w:val="0"/>
          <w:marTop w:val="0"/>
          <w:marBottom w:val="0"/>
          <w:divBdr>
            <w:top w:val="none" w:sz="0" w:space="0" w:color="auto"/>
            <w:left w:val="none" w:sz="0" w:space="0" w:color="auto"/>
            <w:bottom w:val="none" w:sz="0" w:space="0" w:color="auto"/>
            <w:right w:val="none" w:sz="0" w:space="0" w:color="auto"/>
          </w:divBdr>
        </w:div>
        <w:div w:id="399180139">
          <w:marLeft w:val="0"/>
          <w:marRight w:val="0"/>
          <w:marTop w:val="0"/>
          <w:marBottom w:val="0"/>
          <w:divBdr>
            <w:top w:val="none" w:sz="0" w:space="0" w:color="auto"/>
            <w:left w:val="none" w:sz="0" w:space="0" w:color="auto"/>
            <w:bottom w:val="none" w:sz="0" w:space="0" w:color="auto"/>
            <w:right w:val="none" w:sz="0" w:space="0" w:color="auto"/>
          </w:divBdr>
        </w:div>
        <w:div w:id="411897689">
          <w:marLeft w:val="0"/>
          <w:marRight w:val="0"/>
          <w:marTop w:val="0"/>
          <w:marBottom w:val="0"/>
          <w:divBdr>
            <w:top w:val="none" w:sz="0" w:space="0" w:color="auto"/>
            <w:left w:val="none" w:sz="0" w:space="0" w:color="auto"/>
            <w:bottom w:val="none" w:sz="0" w:space="0" w:color="auto"/>
            <w:right w:val="none" w:sz="0" w:space="0" w:color="auto"/>
          </w:divBdr>
        </w:div>
        <w:div w:id="461656642">
          <w:marLeft w:val="0"/>
          <w:marRight w:val="0"/>
          <w:marTop w:val="0"/>
          <w:marBottom w:val="0"/>
          <w:divBdr>
            <w:top w:val="none" w:sz="0" w:space="0" w:color="auto"/>
            <w:left w:val="none" w:sz="0" w:space="0" w:color="auto"/>
            <w:bottom w:val="none" w:sz="0" w:space="0" w:color="auto"/>
            <w:right w:val="none" w:sz="0" w:space="0" w:color="auto"/>
          </w:divBdr>
        </w:div>
        <w:div w:id="524830306">
          <w:marLeft w:val="0"/>
          <w:marRight w:val="0"/>
          <w:marTop w:val="0"/>
          <w:marBottom w:val="0"/>
          <w:divBdr>
            <w:top w:val="none" w:sz="0" w:space="0" w:color="auto"/>
            <w:left w:val="none" w:sz="0" w:space="0" w:color="auto"/>
            <w:bottom w:val="none" w:sz="0" w:space="0" w:color="auto"/>
            <w:right w:val="none" w:sz="0" w:space="0" w:color="auto"/>
          </w:divBdr>
        </w:div>
        <w:div w:id="562451650">
          <w:marLeft w:val="0"/>
          <w:marRight w:val="0"/>
          <w:marTop w:val="0"/>
          <w:marBottom w:val="0"/>
          <w:divBdr>
            <w:top w:val="none" w:sz="0" w:space="0" w:color="auto"/>
            <w:left w:val="none" w:sz="0" w:space="0" w:color="auto"/>
            <w:bottom w:val="none" w:sz="0" w:space="0" w:color="auto"/>
            <w:right w:val="none" w:sz="0" w:space="0" w:color="auto"/>
          </w:divBdr>
        </w:div>
        <w:div w:id="621110106">
          <w:marLeft w:val="0"/>
          <w:marRight w:val="0"/>
          <w:marTop w:val="0"/>
          <w:marBottom w:val="0"/>
          <w:divBdr>
            <w:top w:val="none" w:sz="0" w:space="0" w:color="auto"/>
            <w:left w:val="none" w:sz="0" w:space="0" w:color="auto"/>
            <w:bottom w:val="none" w:sz="0" w:space="0" w:color="auto"/>
            <w:right w:val="none" w:sz="0" w:space="0" w:color="auto"/>
          </w:divBdr>
        </w:div>
        <w:div w:id="646402926">
          <w:marLeft w:val="0"/>
          <w:marRight w:val="0"/>
          <w:marTop w:val="0"/>
          <w:marBottom w:val="0"/>
          <w:divBdr>
            <w:top w:val="none" w:sz="0" w:space="0" w:color="auto"/>
            <w:left w:val="none" w:sz="0" w:space="0" w:color="auto"/>
            <w:bottom w:val="none" w:sz="0" w:space="0" w:color="auto"/>
            <w:right w:val="none" w:sz="0" w:space="0" w:color="auto"/>
          </w:divBdr>
        </w:div>
        <w:div w:id="653341269">
          <w:marLeft w:val="0"/>
          <w:marRight w:val="0"/>
          <w:marTop w:val="0"/>
          <w:marBottom w:val="0"/>
          <w:divBdr>
            <w:top w:val="none" w:sz="0" w:space="0" w:color="auto"/>
            <w:left w:val="none" w:sz="0" w:space="0" w:color="auto"/>
            <w:bottom w:val="none" w:sz="0" w:space="0" w:color="auto"/>
            <w:right w:val="none" w:sz="0" w:space="0" w:color="auto"/>
          </w:divBdr>
        </w:div>
        <w:div w:id="689337565">
          <w:marLeft w:val="0"/>
          <w:marRight w:val="0"/>
          <w:marTop w:val="0"/>
          <w:marBottom w:val="0"/>
          <w:divBdr>
            <w:top w:val="none" w:sz="0" w:space="0" w:color="auto"/>
            <w:left w:val="none" w:sz="0" w:space="0" w:color="auto"/>
            <w:bottom w:val="none" w:sz="0" w:space="0" w:color="auto"/>
            <w:right w:val="none" w:sz="0" w:space="0" w:color="auto"/>
          </w:divBdr>
        </w:div>
        <w:div w:id="691684059">
          <w:marLeft w:val="0"/>
          <w:marRight w:val="0"/>
          <w:marTop w:val="0"/>
          <w:marBottom w:val="0"/>
          <w:divBdr>
            <w:top w:val="none" w:sz="0" w:space="0" w:color="auto"/>
            <w:left w:val="none" w:sz="0" w:space="0" w:color="auto"/>
            <w:bottom w:val="none" w:sz="0" w:space="0" w:color="auto"/>
            <w:right w:val="none" w:sz="0" w:space="0" w:color="auto"/>
          </w:divBdr>
        </w:div>
        <w:div w:id="694497870">
          <w:marLeft w:val="0"/>
          <w:marRight w:val="0"/>
          <w:marTop w:val="0"/>
          <w:marBottom w:val="0"/>
          <w:divBdr>
            <w:top w:val="none" w:sz="0" w:space="0" w:color="auto"/>
            <w:left w:val="none" w:sz="0" w:space="0" w:color="auto"/>
            <w:bottom w:val="none" w:sz="0" w:space="0" w:color="auto"/>
            <w:right w:val="none" w:sz="0" w:space="0" w:color="auto"/>
          </w:divBdr>
        </w:div>
        <w:div w:id="712538779">
          <w:marLeft w:val="0"/>
          <w:marRight w:val="0"/>
          <w:marTop w:val="0"/>
          <w:marBottom w:val="0"/>
          <w:divBdr>
            <w:top w:val="none" w:sz="0" w:space="0" w:color="auto"/>
            <w:left w:val="none" w:sz="0" w:space="0" w:color="auto"/>
            <w:bottom w:val="none" w:sz="0" w:space="0" w:color="auto"/>
            <w:right w:val="none" w:sz="0" w:space="0" w:color="auto"/>
          </w:divBdr>
        </w:div>
        <w:div w:id="756632816">
          <w:marLeft w:val="0"/>
          <w:marRight w:val="0"/>
          <w:marTop w:val="0"/>
          <w:marBottom w:val="0"/>
          <w:divBdr>
            <w:top w:val="none" w:sz="0" w:space="0" w:color="auto"/>
            <w:left w:val="none" w:sz="0" w:space="0" w:color="auto"/>
            <w:bottom w:val="none" w:sz="0" w:space="0" w:color="auto"/>
            <w:right w:val="none" w:sz="0" w:space="0" w:color="auto"/>
          </w:divBdr>
        </w:div>
        <w:div w:id="789740716">
          <w:marLeft w:val="0"/>
          <w:marRight w:val="0"/>
          <w:marTop w:val="0"/>
          <w:marBottom w:val="0"/>
          <w:divBdr>
            <w:top w:val="none" w:sz="0" w:space="0" w:color="auto"/>
            <w:left w:val="none" w:sz="0" w:space="0" w:color="auto"/>
            <w:bottom w:val="none" w:sz="0" w:space="0" w:color="auto"/>
            <w:right w:val="none" w:sz="0" w:space="0" w:color="auto"/>
          </w:divBdr>
        </w:div>
        <w:div w:id="807166798">
          <w:marLeft w:val="0"/>
          <w:marRight w:val="0"/>
          <w:marTop w:val="0"/>
          <w:marBottom w:val="0"/>
          <w:divBdr>
            <w:top w:val="none" w:sz="0" w:space="0" w:color="auto"/>
            <w:left w:val="none" w:sz="0" w:space="0" w:color="auto"/>
            <w:bottom w:val="none" w:sz="0" w:space="0" w:color="auto"/>
            <w:right w:val="none" w:sz="0" w:space="0" w:color="auto"/>
          </w:divBdr>
        </w:div>
        <w:div w:id="811993338">
          <w:marLeft w:val="0"/>
          <w:marRight w:val="0"/>
          <w:marTop w:val="0"/>
          <w:marBottom w:val="0"/>
          <w:divBdr>
            <w:top w:val="none" w:sz="0" w:space="0" w:color="auto"/>
            <w:left w:val="none" w:sz="0" w:space="0" w:color="auto"/>
            <w:bottom w:val="none" w:sz="0" w:space="0" w:color="auto"/>
            <w:right w:val="none" w:sz="0" w:space="0" w:color="auto"/>
          </w:divBdr>
        </w:div>
        <w:div w:id="836926035">
          <w:marLeft w:val="0"/>
          <w:marRight w:val="0"/>
          <w:marTop w:val="0"/>
          <w:marBottom w:val="0"/>
          <w:divBdr>
            <w:top w:val="none" w:sz="0" w:space="0" w:color="auto"/>
            <w:left w:val="none" w:sz="0" w:space="0" w:color="auto"/>
            <w:bottom w:val="none" w:sz="0" w:space="0" w:color="auto"/>
            <w:right w:val="none" w:sz="0" w:space="0" w:color="auto"/>
          </w:divBdr>
        </w:div>
        <w:div w:id="846947477">
          <w:marLeft w:val="0"/>
          <w:marRight w:val="0"/>
          <w:marTop w:val="0"/>
          <w:marBottom w:val="0"/>
          <w:divBdr>
            <w:top w:val="none" w:sz="0" w:space="0" w:color="auto"/>
            <w:left w:val="none" w:sz="0" w:space="0" w:color="auto"/>
            <w:bottom w:val="none" w:sz="0" w:space="0" w:color="auto"/>
            <w:right w:val="none" w:sz="0" w:space="0" w:color="auto"/>
          </w:divBdr>
        </w:div>
        <w:div w:id="850098297">
          <w:marLeft w:val="0"/>
          <w:marRight w:val="0"/>
          <w:marTop w:val="0"/>
          <w:marBottom w:val="0"/>
          <w:divBdr>
            <w:top w:val="none" w:sz="0" w:space="0" w:color="auto"/>
            <w:left w:val="none" w:sz="0" w:space="0" w:color="auto"/>
            <w:bottom w:val="none" w:sz="0" w:space="0" w:color="auto"/>
            <w:right w:val="none" w:sz="0" w:space="0" w:color="auto"/>
          </w:divBdr>
        </w:div>
        <w:div w:id="882062784">
          <w:marLeft w:val="0"/>
          <w:marRight w:val="0"/>
          <w:marTop w:val="0"/>
          <w:marBottom w:val="0"/>
          <w:divBdr>
            <w:top w:val="none" w:sz="0" w:space="0" w:color="auto"/>
            <w:left w:val="none" w:sz="0" w:space="0" w:color="auto"/>
            <w:bottom w:val="none" w:sz="0" w:space="0" w:color="auto"/>
            <w:right w:val="none" w:sz="0" w:space="0" w:color="auto"/>
          </w:divBdr>
        </w:div>
        <w:div w:id="918251113">
          <w:marLeft w:val="0"/>
          <w:marRight w:val="0"/>
          <w:marTop w:val="0"/>
          <w:marBottom w:val="0"/>
          <w:divBdr>
            <w:top w:val="none" w:sz="0" w:space="0" w:color="auto"/>
            <w:left w:val="none" w:sz="0" w:space="0" w:color="auto"/>
            <w:bottom w:val="none" w:sz="0" w:space="0" w:color="auto"/>
            <w:right w:val="none" w:sz="0" w:space="0" w:color="auto"/>
          </w:divBdr>
        </w:div>
        <w:div w:id="940525189">
          <w:marLeft w:val="0"/>
          <w:marRight w:val="0"/>
          <w:marTop w:val="0"/>
          <w:marBottom w:val="0"/>
          <w:divBdr>
            <w:top w:val="none" w:sz="0" w:space="0" w:color="auto"/>
            <w:left w:val="none" w:sz="0" w:space="0" w:color="auto"/>
            <w:bottom w:val="none" w:sz="0" w:space="0" w:color="auto"/>
            <w:right w:val="none" w:sz="0" w:space="0" w:color="auto"/>
          </w:divBdr>
        </w:div>
        <w:div w:id="956134800">
          <w:marLeft w:val="0"/>
          <w:marRight w:val="0"/>
          <w:marTop w:val="0"/>
          <w:marBottom w:val="0"/>
          <w:divBdr>
            <w:top w:val="none" w:sz="0" w:space="0" w:color="auto"/>
            <w:left w:val="none" w:sz="0" w:space="0" w:color="auto"/>
            <w:bottom w:val="none" w:sz="0" w:space="0" w:color="auto"/>
            <w:right w:val="none" w:sz="0" w:space="0" w:color="auto"/>
          </w:divBdr>
        </w:div>
        <w:div w:id="1031102460">
          <w:marLeft w:val="0"/>
          <w:marRight w:val="0"/>
          <w:marTop w:val="0"/>
          <w:marBottom w:val="0"/>
          <w:divBdr>
            <w:top w:val="none" w:sz="0" w:space="0" w:color="auto"/>
            <w:left w:val="none" w:sz="0" w:space="0" w:color="auto"/>
            <w:bottom w:val="none" w:sz="0" w:space="0" w:color="auto"/>
            <w:right w:val="none" w:sz="0" w:space="0" w:color="auto"/>
          </w:divBdr>
        </w:div>
        <w:div w:id="1043868893">
          <w:marLeft w:val="0"/>
          <w:marRight w:val="0"/>
          <w:marTop w:val="0"/>
          <w:marBottom w:val="0"/>
          <w:divBdr>
            <w:top w:val="none" w:sz="0" w:space="0" w:color="auto"/>
            <w:left w:val="none" w:sz="0" w:space="0" w:color="auto"/>
            <w:bottom w:val="none" w:sz="0" w:space="0" w:color="auto"/>
            <w:right w:val="none" w:sz="0" w:space="0" w:color="auto"/>
          </w:divBdr>
        </w:div>
        <w:div w:id="1075973906">
          <w:marLeft w:val="0"/>
          <w:marRight w:val="0"/>
          <w:marTop w:val="0"/>
          <w:marBottom w:val="0"/>
          <w:divBdr>
            <w:top w:val="none" w:sz="0" w:space="0" w:color="auto"/>
            <w:left w:val="none" w:sz="0" w:space="0" w:color="auto"/>
            <w:bottom w:val="none" w:sz="0" w:space="0" w:color="auto"/>
            <w:right w:val="none" w:sz="0" w:space="0" w:color="auto"/>
          </w:divBdr>
        </w:div>
        <w:div w:id="1078134091">
          <w:marLeft w:val="0"/>
          <w:marRight w:val="0"/>
          <w:marTop w:val="0"/>
          <w:marBottom w:val="0"/>
          <w:divBdr>
            <w:top w:val="none" w:sz="0" w:space="0" w:color="auto"/>
            <w:left w:val="none" w:sz="0" w:space="0" w:color="auto"/>
            <w:bottom w:val="none" w:sz="0" w:space="0" w:color="auto"/>
            <w:right w:val="none" w:sz="0" w:space="0" w:color="auto"/>
          </w:divBdr>
        </w:div>
        <w:div w:id="1085301773">
          <w:marLeft w:val="0"/>
          <w:marRight w:val="0"/>
          <w:marTop w:val="0"/>
          <w:marBottom w:val="0"/>
          <w:divBdr>
            <w:top w:val="none" w:sz="0" w:space="0" w:color="auto"/>
            <w:left w:val="none" w:sz="0" w:space="0" w:color="auto"/>
            <w:bottom w:val="none" w:sz="0" w:space="0" w:color="auto"/>
            <w:right w:val="none" w:sz="0" w:space="0" w:color="auto"/>
          </w:divBdr>
        </w:div>
        <w:div w:id="1116293474">
          <w:marLeft w:val="0"/>
          <w:marRight w:val="0"/>
          <w:marTop w:val="0"/>
          <w:marBottom w:val="0"/>
          <w:divBdr>
            <w:top w:val="none" w:sz="0" w:space="0" w:color="auto"/>
            <w:left w:val="none" w:sz="0" w:space="0" w:color="auto"/>
            <w:bottom w:val="none" w:sz="0" w:space="0" w:color="auto"/>
            <w:right w:val="none" w:sz="0" w:space="0" w:color="auto"/>
          </w:divBdr>
        </w:div>
        <w:div w:id="1118714977">
          <w:marLeft w:val="0"/>
          <w:marRight w:val="0"/>
          <w:marTop w:val="0"/>
          <w:marBottom w:val="0"/>
          <w:divBdr>
            <w:top w:val="none" w:sz="0" w:space="0" w:color="auto"/>
            <w:left w:val="none" w:sz="0" w:space="0" w:color="auto"/>
            <w:bottom w:val="none" w:sz="0" w:space="0" w:color="auto"/>
            <w:right w:val="none" w:sz="0" w:space="0" w:color="auto"/>
          </w:divBdr>
        </w:div>
        <w:div w:id="1119102963">
          <w:marLeft w:val="0"/>
          <w:marRight w:val="0"/>
          <w:marTop w:val="0"/>
          <w:marBottom w:val="0"/>
          <w:divBdr>
            <w:top w:val="none" w:sz="0" w:space="0" w:color="auto"/>
            <w:left w:val="none" w:sz="0" w:space="0" w:color="auto"/>
            <w:bottom w:val="none" w:sz="0" w:space="0" w:color="auto"/>
            <w:right w:val="none" w:sz="0" w:space="0" w:color="auto"/>
          </w:divBdr>
        </w:div>
        <w:div w:id="1119953970">
          <w:marLeft w:val="0"/>
          <w:marRight w:val="0"/>
          <w:marTop w:val="0"/>
          <w:marBottom w:val="0"/>
          <w:divBdr>
            <w:top w:val="none" w:sz="0" w:space="0" w:color="auto"/>
            <w:left w:val="none" w:sz="0" w:space="0" w:color="auto"/>
            <w:bottom w:val="none" w:sz="0" w:space="0" w:color="auto"/>
            <w:right w:val="none" w:sz="0" w:space="0" w:color="auto"/>
          </w:divBdr>
        </w:div>
        <w:div w:id="1133980337">
          <w:marLeft w:val="0"/>
          <w:marRight w:val="0"/>
          <w:marTop w:val="0"/>
          <w:marBottom w:val="0"/>
          <w:divBdr>
            <w:top w:val="none" w:sz="0" w:space="0" w:color="auto"/>
            <w:left w:val="none" w:sz="0" w:space="0" w:color="auto"/>
            <w:bottom w:val="none" w:sz="0" w:space="0" w:color="auto"/>
            <w:right w:val="none" w:sz="0" w:space="0" w:color="auto"/>
          </w:divBdr>
        </w:div>
        <w:div w:id="1145900396">
          <w:marLeft w:val="0"/>
          <w:marRight w:val="0"/>
          <w:marTop w:val="0"/>
          <w:marBottom w:val="0"/>
          <w:divBdr>
            <w:top w:val="none" w:sz="0" w:space="0" w:color="auto"/>
            <w:left w:val="none" w:sz="0" w:space="0" w:color="auto"/>
            <w:bottom w:val="none" w:sz="0" w:space="0" w:color="auto"/>
            <w:right w:val="none" w:sz="0" w:space="0" w:color="auto"/>
          </w:divBdr>
        </w:div>
        <w:div w:id="1164393725">
          <w:marLeft w:val="0"/>
          <w:marRight w:val="0"/>
          <w:marTop w:val="0"/>
          <w:marBottom w:val="0"/>
          <w:divBdr>
            <w:top w:val="none" w:sz="0" w:space="0" w:color="auto"/>
            <w:left w:val="none" w:sz="0" w:space="0" w:color="auto"/>
            <w:bottom w:val="none" w:sz="0" w:space="0" w:color="auto"/>
            <w:right w:val="none" w:sz="0" w:space="0" w:color="auto"/>
          </w:divBdr>
        </w:div>
        <w:div w:id="1219976115">
          <w:marLeft w:val="0"/>
          <w:marRight w:val="0"/>
          <w:marTop w:val="0"/>
          <w:marBottom w:val="0"/>
          <w:divBdr>
            <w:top w:val="none" w:sz="0" w:space="0" w:color="auto"/>
            <w:left w:val="none" w:sz="0" w:space="0" w:color="auto"/>
            <w:bottom w:val="none" w:sz="0" w:space="0" w:color="auto"/>
            <w:right w:val="none" w:sz="0" w:space="0" w:color="auto"/>
          </w:divBdr>
          <w:divsChild>
            <w:div w:id="1249228">
              <w:marLeft w:val="0"/>
              <w:marRight w:val="0"/>
              <w:marTop w:val="0"/>
              <w:marBottom w:val="0"/>
              <w:divBdr>
                <w:top w:val="none" w:sz="0" w:space="0" w:color="auto"/>
                <w:left w:val="none" w:sz="0" w:space="0" w:color="auto"/>
                <w:bottom w:val="none" w:sz="0" w:space="0" w:color="auto"/>
                <w:right w:val="none" w:sz="0" w:space="0" w:color="auto"/>
              </w:divBdr>
            </w:div>
            <w:div w:id="172454883">
              <w:marLeft w:val="0"/>
              <w:marRight w:val="0"/>
              <w:marTop w:val="0"/>
              <w:marBottom w:val="0"/>
              <w:divBdr>
                <w:top w:val="none" w:sz="0" w:space="0" w:color="auto"/>
                <w:left w:val="none" w:sz="0" w:space="0" w:color="auto"/>
                <w:bottom w:val="none" w:sz="0" w:space="0" w:color="auto"/>
                <w:right w:val="none" w:sz="0" w:space="0" w:color="auto"/>
              </w:divBdr>
            </w:div>
            <w:div w:id="295263309">
              <w:marLeft w:val="0"/>
              <w:marRight w:val="0"/>
              <w:marTop w:val="0"/>
              <w:marBottom w:val="0"/>
              <w:divBdr>
                <w:top w:val="none" w:sz="0" w:space="0" w:color="auto"/>
                <w:left w:val="none" w:sz="0" w:space="0" w:color="auto"/>
                <w:bottom w:val="none" w:sz="0" w:space="0" w:color="auto"/>
                <w:right w:val="none" w:sz="0" w:space="0" w:color="auto"/>
              </w:divBdr>
            </w:div>
            <w:div w:id="298414105">
              <w:marLeft w:val="0"/>
              <w:marRight w:val="0"/>
              <w:marTop w:val="0"/>
              <w:marBottom w:val="0"/>
              <w:divBdr>
                <w:top w:val="none" w:sz="0" w:space="0" w:color="auto"/>
                <w:left w:val="none" w:sz="0" w:space="0" w:color="auto"/>
                <w:bottom w:val="none" w:sz="0" w:space="0" w:color="auto"/>
                <w:right w:val="none" w:sz="0" w:space="0" w:color="auto"/>
              </w:divBdr>
            </w:div>
            <w:div w:id="410083248">
              <w:marLeft w:val="0"/>
              <w:marRight w:val="0"/>
              <w:marTop w:val="0"/>
              <w:marBottom w:val="0"/>
              <w:divBdr>
                <w:top w:val="none" w:sz="0" w:space="0" w:color="auto"/>
                <w:left w:val="none" w:sz="0" w:space="0" w:color="auto"/>
                <w:bottom w:val="none" w:sz="0" w:space="0" w:color="auto"/>
                <w:right w:val="none" w:sz="0" w:space="0" w:color="auto"/>
              </w:divBdr>
            </w:div>
            <w:div w:id="537471227">
              <w:marLeft w:val="0"/>
              <w:marRight w:val="0"/>
              <w:marTop w:val="0"/>
              <w:marBottom w:val="0"/>
              <w:divBdr>
                <w:top w:val="none" w:sz="0" w:space="0" w:color="auto"/>
                <w:left w:val="none" w:sz="0" w:space="0" w:color="auto"/>
                <w:bottom w:val="none" w:sz="0" w:space="0" w:color="auto"/>
                <w:right w:val="none" w:sz="0" w:space="0" w:color="auto"/>
              </w:divBdr>
            </w:div>
            <w:div w:id="584073551">
              <w:marLeft w:val="0"/>
              <w:marRight w:val="0"/>
              <w:marTop w:val="0"/>
              <w:marBottom w:val="0"/>
              <w:divBdr>
                <w:top w:val="none" w:sz="0" w:space="0" w:color="auto"/>
                <w:left w:val="none" w:sz="0" w:space="0" w:color="auto"/>
                <w:bottom w:val="none" w:sz="0" w:space="0" w:color="auto"/>
                <w:right w:val="none" w:sz="0" w:space="0" w:color="auto"/>
              </w:divBdr>
            </w:div>
            <w:div w:id="631254523">
              <w:marLeft w:val="0"/>
              <w:marRight w:val="0"/>
              <w:marTop w:val="0"/>
              <w:marBottom w:val="0"/>
              <w:divBdr>
                <w:top w:val="none" w:sz="0" w:space="0" w:color="auto"/>
                <w:left w:val="none" w:sz="0" w:space="0" w:color="auto"/>
                <w:bottom w:val="none" w:sz="0" w:space="0" w:color="auto"/>
                <w:right w:val="none" w:sz="0" w:space="0" w:color="auto"/>
              </w:divBdr>
            </w:div>
            <w:div w:id="749928508">
              <w:marLeft w:val="0"/>
              <w:marRight w:val="0"/>
              <w:marTop w:val="0"/>
              <w:marBottom w:val="0"/>
              <w:divBdr>
                <w:top w:val="none" w:sz="0" w:space="0" w:color="auto"/>
                <w:left w:val="none" w:sz="0" w:space="0" w:color="auto"/>
                <w:bottom w:val="none" w:sz="0" w:space="0" w:color="auto"/>
                <w:right w:val="none" w:sz="0" w:space="0" w:color="auto"/>
              </w:divBdr>
            </w:div>
            <w:div w:id="771171486">
              <w:marLeft w:val="0"/>
              <w:marRight w:val="0"/>
              <w:marTop w:val="0"/>
              <w:marBottom w:val="0"/>
              <w:divBdr>
                <w:top w:val="none" w:sz="0" w:space="0" w:color="auto"/>
                <w:left w:val="none" w:sz="0" w:space="0" w:color="auto"/>
                <w:bottom w:val="none" w:sz="0" w:space="0" w:color="auto"/>
                <w:right w:val="none" w:sz="0" w:space="0" w:color="auto"/>
              </w:divBdr>
            </w:div>
            <w:div w:id="1000620977">
              <w:marLeft w:val="0"/>
              <w:marRight w:val="0"/>
              <w:marTop w:val="0"/>
              <w:marBottom w:val="0"/>
              <w:divBdr>
                <w:top w:val="none" w:sz="0" w:space="0" w:color="auto"/>
                <w:left w:val="none" w:sz="0" w:space="0" w:color="auto"/>
                <w:bottom w:val="none" w:sz="0" w:space="0" w:color="auto"/>
                <w:right w:val="none" w:sz="0" w:space="0" w:color="auto"/>
              </w:divBdr>
            </w:div>
            <w:div w:id="1217739852">
              <w:marLeft w:val="0"/>
              <w:marRight w:val="0"/>
              <w:marTop w:val="0"/>
              <w:marBottom w:val="0"/>
              <w:divBdr>
                <w:top w:val="none" w:sz="0" w:space="0" w:color="auto"/>
                <w:left w:val="none" w:sz="0" w:space="0" w:color="auto"/>
                <w:bottom w:val="none" w:sz="0" w:space="0" w:color="auto"/>
                <w:right w:val="none" w:sz="0" w:space="0" w:color="auto"/>
              </w:divBdr>
            </w:div>
            <w:div w:id="1389458960">
              <w:marLeft w:val="0"/>
              <w:marRight w:val="0"/>
              <w:marTop w:val="0"/>
              <w:marBottom w:val="0"/>
              <w:divBdr>
                <w:top w:val="none" w:sz="0" w:space="0" w:color="auto"/>
                <w:left w:val="none" w:sz="0" w:space="0" w:color="auto"/>
                <w:bottom w:val="none" w:sz="0" w:space="0" w:color="auto"/>
                <w:right w:val="none" w:sz="0" w:space="0" w:color="auto"/>
              </w:divBdr>
            </w:div>
            <w:div w:id="1519854135">
              <w:marLeft w:val="0"/>
              <w:marRight w:val="0"/>
              <w:marTop w:val="0"/>
              <w:marBottom w:val="0"/>
              <w:divBdr>
                <w:top w:val="none" w:sz="0" w:space="0" w:color="auto"/>
                <w:left w:val="none" w:sz="0" w:space="0" w:color="auto"/>
                <w:bottom w:val="none" w:sz="0" w:space="0" w:color="auto"/>
                <w:right w:val="none" w:sz="0" w:space="0" w:color="auto"/>
              </w:divBdr>
            </w:div>
            <w:div w:id="1541091879">
              <w:marLeft w:val="0"/>
              <w:marRight w:val="0"/>
              <w:marTop w:val="0"/>
              <w:marBottom w:val="0"/>
              <w:divBdr>
                <w:top w:val="none" w:sz="0" w:space="0" w:color="auto"/>
                <w:left w:val="none" w:sz="0" w:space="0" w:color="auto"/>
                <w:bottom w:val="none" w:sz="0" w:space="0" w:color="auto"/>
                <w:right w:val="none" w:sz="0" w:space="0" w:color="auto"/>
              </w:divBdr>
            </w:div>
            <w:div w:id="1735854593">
              <w:marLeft w:val="0"/>
              <w:marRight w:val="0"/>
              <w:marTop w:val="0"/>
              <w:marBottom w:val="0"/>
              <w:divBdr>
                <w:top w:val="none" w:sz="0" w:space="0" w:color="auto"/>
                <w:left w:val="none" w:sz="0" w:space="0" w:color="auto"/>
                <w:bottom w:val="none" w:sz="0" w:space="0" w:color="auto"/>
                <w:right w:val="none" w:sz="0" w:space="0" w:color="auto"/>
              </w:divBdr>
            </w:div>
            <w:div w:id="1782531729">
              <w:marLeft w:val="0"/>
              <w:marRight w:val="0"/>
              <w:marTop w:val="0"/>
              <w:marBottom w:val="0"/>
              <w:divBdr>
                <w:top w:val="none" w:sz="0" w:space="0" w:color="auto"/>
                <w:left w:val="none" w:sz="0" w:space="0" w:color="auto"/>
                <w:bottom w:val="none" w:sz="0" w:space="0" w:color="auto"/>
                <w:right w:val="none" w:sz="0" w:space="0" w:color="auto"/>
              </w:divBdr>
            </w:div>
            <w:div w:id="1835800667">
              <w:marLeft w:val="0"/>
              <w:marRight w:val="0"/>
              <w:marTop w:val="0"/>
              <w:marBottom w:val="0"/>
              <w:divBdr>
                <w:top w:val="none" w:sz="0" w:space="0" w:color="auto"/>
                <w:left w:val="none" w:sz="0" w:space="0" w:color="auto"/>
                <w:bottom w:val="none" w:sz="0" w:space="0" w:color="auto"/>
                <w:right w:val="none" w:sz="0" w:space="0" w:color="auto"/>
              </w:divBdr>
            </w:div>
            <w:div w:id="2107727893">
              <w:marLeft w:val="0"/>
              <w:marRight w:val="0"/>
              <w:marTop w:val="0"/>
              <w:marBottom w:val="0"/>
              <w:divBdr>
                <w:top w:val="none" w:sz="0" w:space="0" w:color="auto"/>
                <w:left w:val="none" w:sz="0" w:space="0" w:color="auto"/>
                <w:bottom w:val="none" w:sz="0" w:space="0" w:color="auto"/>
                <w:right w:val="none" w:sz="0" w:space="0" w:color="auto"/>
              </w:divBdr>
            </w:div>
            <w:div w:id="2125806840">
              <w:marLeft w:val="0"/>
              <w:marRight w:val="0"/>
              <w:marTop w:val="0"/>
              <w:marBottom w:val="0"/>
              <w:divBdr>
                <w:top w:val="none" w:sz="0" w:space="0" w:color="auto"/>
                <w:left w:val="none" w:sz="0" w:space="0" w:color="auto"/>
                <w:bottom w:val="none" w:sz="0" w:space="0" w:color="auto"/>
                <w:right w:val="none" w:sz="0" w:space="0" w:color="auto"/>
              </w:divBdr>
            </w:div>
          </w:divsChild>
        </w:div>
        <w:div w:id="1227109900">
          <w:marLeft w:val="0"/>
          <w:marRight w:val="0"/>
          <w:marTop w:val="0"/>
          <w:marBottom w:val="0"/>
          <w:divBdr>
            <w:top w:val="none" w:sz="0" w:space="0" w:color="auto"/>
            <w:left w:val="none" w:sz="0" w:space="0" w:color="auto"/>
            <w:bottom w:val="none" w:sz="0" w:space="0" w:color="auto"/>
            <w:right w:val="none" w:sz="0" w:space="0" w:color="auto"/>
          </w:divBdr>
        </w:div>
        <w:div w:id="1239367409">
          <w:marLeft w:val="0"/>
          <w:marRight w:val="0"/>
          <w:marTop w:val="0"/>
          <w:marBottom w:val="0"/>
          <w:divBdr>
            <w:top w:val="none" w:sz="0" w:space="0" w:color="auto"/>
            <w:left w:val="none" w:sz="0" w:space="0" w:color="auto"/>
            <w:bottom w:val="none" w:sz="0" w:space="0" w:color="auto"/>
            <w:right w:val="none" w:sz="0" w:space="0" w:color="auto"/>
          </w:divBdr>
          <w:divsChild>
            <w:div w:id="163206552">
              <w:marLeft w:val="0"/>
              <w:marRight w:val="0"/>
              <w:marTop w:val="0"/>
              <w:marBottom w:val="0"/>
              <w:divBdr>
                <w:top w:val="none" w:sz="0" w:space="0" w:color="auto"/>
                <w:left w:val="none" w:sz="0" w:space="0" w:color="auto"/>
                <w:bottom w:val="none" w:sz="0" w:space="0" w:color="auto"/>
                <w:right w:val="none" w:sz="0" w:space="0" w:color="auto"/>
              </w:divBdr>
            </w:div>
            <w:div w:id="361900151">
              <w:marLeft w:val="0"/>
              <w:marRight w:val="0"/>
              <w:marTop w:val="0"/>
              <w:marBottom w:val="0"/>
              <w:divBdr>
                <w:top w:val="none" w:sz="0" w:space="0" w:color="auto"/>
                <w:left w:val="none" w:sz="0" w:space="0" w:color="auto"/>
                <w:bottom w:val="none" w:sz="0" w:space="0" w:color="auto"/>
                <w:right w:val="none" w:sz="0" w:space="0" w:color="auto"/>
              </w:divBdr>
            </w:div>
            <w:div w:id="431097673">
              <w:marLeft w:val="0"/>
              <w:marRight w:val="0"/>
              <w:marTop w:val="0"/>
              <w:marBottom w:val="0"/>
              <w:divBdr>
                <w:top w:val="none" w:sz="0" w:space="0" w:color="auto"/>
                <w:left w:val="none" w:sz="0" w:space="0" w:color="auto"/>
                <w:bottom w:val="none" w:sz="0" w:space="0" w:color="auto"/>
                <w:right w:val="none" w:sz="0" w:space="0" w:color="auto"/>
              </w:divBdr>
            </w:div>
            <w:div w:id="554510627">
              <w:marLeft w:val="0"/>
              <w:marRight w:val="0"/>
              <w:marTop w:val="0"/>
              <w:marBottom w:val="0"/>
              <w:divBdr>
                <w:top w:val="none" w:sz="0" w:space="0" w:color="auto"/>
                <w:left w:val="none" w:sz="0" w:space="0" w:color="auto"/>
                <w:bottom w:val="none" w:sz="0" w:space="0" w:color="auto"/>
                <w:right w:val="none" w:sz="0" w:space="0" w:color="auto"/>
              </w:divBdr>
            </w:div>
            <w:div w:id="681278376">
              <w:marLeft w:val="0"/>
              <w:marRight w:val="0"/>
              <w:marTop w:val="0"/>
              <w:marBottom w:val="0"/>
              <w:divBdr>
                <w:top w:val="none" w:sz="0" w:space="0" w:color="auto"/>
                <w:left w:val="none" w:sz="0" w:space="0" w:color="auto"/>
                <w:bottom w:val="none" w:sz="0" w:space="0" w:color="auto"/>
                <w:right w:val="none" w:sz="0" w:space="0" w:color="auto"/>
              </w:divBdr>
            </w:div>
            <w:div w:id="935867669">
              <w:marLeft w:val="0"/>
              <w:marRight w:val="0"/>
              <w:marTop w:val="0"/>
              <w:marBottom w:val="0"/>
              <w:divBdr>
                <w:top w:val="none" w:sz="0" w:space="0" w:color="auto"/>
                <w:left w:val="none" w:sz="0" w:space="0" w:color="auto"/>
                <w:bottom w:val="none" w:sz="0" w:space="0" w:color="auto"/>
                <w:right w:val="none" w:sz="0" w:space="0" w:color="auto"/>
              </w:divBdr>
            </w:div>
            <w:div w:id="936909390">
              <w:marLeft w:val="0"/>
              <w:marRight w:val="0"/>
              <w:marTop w:val="0"/>
              <w:marBottom w:val="0"/>
              <w:divBdr>
                <w:top w:val="none" w:sz="0" w:space="0" w:color="auto"/>
                <w:left w:val="none" w:sz="0" w:space="0" w:color="auto"/>
                <w:bottom w:val="none" w:sz="0" w:space="0" w:color="auto"/>
                <w:right w:val="none" w:sz="0" w:space="0" w:color="auto"/>
              </w:divBdr>
            </w:div>
            <w:div w:id="945230091">
              <w:marLeft w:val="0"/>
              <w:marRight w:val="0"/>
              <w:marTop w:val="0"/>
              <w:marBottom w:val="0"/>
              <w:divBdr>
                <w:top w:val="none" w:sz="0" w:space="0" w:color="auto"/>
                <w:left w:val="none" w:sz="0" w:space="0" w:color="auto"/>
                <w:bottom w:val="none" w:sz="0" w:space="0" w:color="auto"/>
                <w:right w:val="none" w:sz="0" w:space="0" w:color="auto"/>
              </w:divBdr>
            </w:div>
            <w:div w:id="1100874848">
              <w:marLeft w:val="0"/>
              <w:marRight w:val="0"/>
              <w:marTop w:val="0"/>
              <w:marBottom w:val="0"/>
              <w:divBdr>
                <w:top w:val="none" w:sz="0" w:space="0" w:color="auto"/>
                <w:left w:val="none" w:sz="0" w:space="0" w:color="auto"/>
                <w:bottom w:val="none" w:sz="0" w:space="0" w:color="auto"/>
                <w:right w:val="none" w:sz="0" w:space="0" w:color="auto"/>
              </w:divBdr>
            </w:div>
            <w:div w:id="1175025591">
              <w:marLeft w:val="0"/>
              <w:marRight w:val="0"/>
              <w:marTop w:val="0"/>
              <w:marBottom w:val="0"/>
              <w:divBdr>
                <w:top w:val="none" w:sz="0" w:space="0" w:color="auto"/>
                <w:left w:val="none" w:sz="0" w:space="0" w:color="auto"/>
                <w:bottom w:val="none" w:sz="0" w:space="0" w:color="auto"/>
                <w:right w:val="none" w:sz="0" w:space="0" w:color="auto"/>
              </w:divBdr>
            </w:div>
            <w:div w:id="1188324665">
              <w:marLeft w:val="0"/>
              <w:marRight w:val="0"/>
              <w:marTop w:val="0"/>
              <w:marBottom w:val="0"/>
              <w:divBdr>
                <w:top w:val="none" w:sz="0" w:space="0" w:color="auto"/>
                <w:left w:val="none" w:sz="0" w:space="0" w:color="auto"/>
                <w:bottom w:val="none" w:sz="0" w:space="0" w:color="auto"/>
                <w:right w:val="none" w:sz="0" w:space="0" w:color="auto"/>
              </w:divBdr>
            </w:div>
            <w:div w:id="1244486265">
              <w:marLeft w:val="0"/>
              <w:marRight w:val="0"/>
              <w:marTop w:val="0"/>
              <w:marBottom w:val="0"/>
              <w:divBdr>
                <w:top w:val="none" w:sz="0" w:space="0" w:color="auto"/>
                <w:left w:val="none" w:sz="0" w:space="0" w:color="auto"/>
                <w:bottom w:val="none" w:sz="0" w:space="0" w:color="auto"/>
                <w:right w:val="none" w:sz="0" w:space="0" w:color="auto"/>
              </w:divBdr>
            </w:div>
            <w:div w:id="1256592164">
              <w:marLeft w:val="0"/>
              <w:marRight w:val="0"/>
              <w:marTop w:val="0"/>
              <w:marBottom w:val="0"/>
              <w:divBdr>
                <w:top w:val="none" w:sz="0" w:space="0" w:color="auto"/>
                <w:left w:val="none" w:sz="0" w:space="0" w:color="auto"/>
                <w:bottom w:val="none" w:sz="0" w:space="0" w:color="auto"/>
                <w:right w:val="none" w:sz="0" w:space="0" w:color="auto"/>
              </w:divBdr>
            </w:div>
            <w:div w:id="1320843881">
              <w:marLeft w:val="0"/>
              <w:marRight w:val="0"/>
              <w:marTop w:val="0"/>
              <w:marBottom w:val="0"/>
              <w:divBdr>
                <w:top w:val="none" w:sz="0" w:space="0" w:color="auto"/>
                <w:left w:val="none" w:sz="0" w:space="0" w:color="auto"/>
                <w:bottom w:val="none" w:sz="0" w:space="0" w:color="auto"/>
                <w:right w:val="none" w:sz="0" w:space="0" w:color="auto"/>
              </w:divBdr>
            </w:div>
            <w:div w:id="1463112057">
              <w:marLeft w:val="0"/>
              <w:marRight w:val="0"/>
              <w:marTop w:val="0"/>
              <w:marBottom w:val="0"/>
              <w:divBdr>
                <w:top w:val="none" w:sz="0" w:space="0" w:color="auto"/>
                <w:left w:val="none" w:sz="0" w:space="0" w:color="auto"/>
                <w:bottom w:val="none" w:sz="0" w:space="0" w:color="auto"/>
                <w:right w:val="none" w:sz="0" w:space="0" w:color="auto"/>
              </w:divBdr>
            </w:div>
            <w:div w:id="1553614407">
              <w:marLeft w:val="0"/>
              <w:marRight w:val="0"/>
              <w:marTop w:val="0"/>
              <w:marBottom w:val="0"/>
              <w:divBdr>
                <w:top w:val="none" w:sz="0" w:space="0" w:color="auto"/>
                <w:left w:val="none" w:sz="0" w:space="0" w:color="auto"/>
                <w:bottom w:val="none" w:sz="0" w:space="0" w:color="auto"/>
                <w:right w:val="none" w:sz="0" w:space="0" w:color="auto"/>
              </w:divBdr>
            </w:div>
            <w:div w:id="1786344317">
              <w:marLeft w:val="0"/>
              <w:marRight w:val="0"/>
              <w:marTop w:val="0"/>
              <w:marBottom w:val="0"/>
              <w:divBdr>
                <w:top w:val="none" w:sz="0" w:space="0" w:color="auto"/>
                <w:left w:val="none" w:sz="0" w:space="0" w:color="auto"/>
                <w:bottom w:val="none" w:sz="0" w:space="0" w:color="auto"/>
                <w:right w:val="none" w:sz="0" w:space="0" w:color="auto"/>
              </w:divBdr>
            </w:div>
            <w:div w:id="1809008447">
              <w:marLeft w:val="0"/>
              <w:marRight w:val="0"/>
              <w:marTop w:val="0"/>
              <w:marBottom w:val="0"/>
              <w:divBdr>
                <w:top w:val="none" w:sz="0" w:space="0" w:color="auto"/>
                <w:left w:val="none" w:sz="0" w:space="0" w:color="auto"/>
                <w:bottom w:val="none" w:sz="0" w:space="0" w:color="auto"/>
                <w:right w:val="none" w:sz="0" w:space="0" w:color="auto"/>
              </w:divBdr>
            </w:div>
            <w:div w:id="1825973256">
              <w:marLeft w:val="0"/>
              <w:marRight w:val="0"/>
              <w:marTop w:val="0"/>
              <w:marBottom w:val="0"/>
              <w:divBdr>
                <w:top w:val="none" w:sz="0" w:space="0" w:color="auto"/>
                <w:left w:val="none" w:sz="0" w:space="0" w:color="auto"/>
                <w:bottom w:val="none" w:sz="0" w:space="0" w:color="auto"/>
                <w:right w:val="none" w:sz="0" w:space="0" w:color="auto"/>
              </w:divBdr>
            </w:div>
            <w:div w:id="1829979957">
              <w:marLeft w:val="0"/>
              <w:marRight w:val="0"/>
              <w:marTop w:val="0"/>
              <w:marBottom w:val="0"/>
              <w:divBdr>
                <w:top w:val="none" w:sz="0" w:space="0" w:color="auto"/>
                <w:left w:val="none" w:sz="0" w:space="0" w:color="auto"/>
                <w:bottom w:val="none" w:sz="0" w:space="0" w:color="auto"/>
                <w:right w:val="none" w:sz="0" w:space="0" w:color="auto"/>
              </w:divBdr>
            </w:div>
          </w:divsChild>
        </w:div>
        <w:div w:id="1243222358">
          <w:marLeft w:val="0"/>
          <w:marRight w:val="0"/>
          <w:marTop w:val="0"/>
          <w:marBottom w:val="0"/>
          <w:divBdr>
            <w:top w:val="none" w:sz="0" w:space="0" w:color="auto"/>
            <w:left w:val="none" w:sz="0" w:space="0" w:color="auto"/>
            <w:bottom w:val="none" w:sz="0" w:space="0" w:color="auto"/>
            <w:right w:val="none" w:sz="0" w:space="0" w:color="auto"/>
          </w:divBdr>
        </w:div>
        <w:div w:id="1285189175">
          <w:marLeft w:val="0"/>
          <w:marRight w:val="0"/>
          <w:marTop w:val="0"/>
          <w:marBottom w:val="0"/>
          <w:divBdr>
            <w:top w:val="none" w:sz="0" w:space="0" w:color="auto"/>
            <w:left w:val="none" w:sz="0" w:space="0" w:color="auto"/>
            <w:bottom w:val="none" w:sz="0" w:space="0" w:color="auto"/>
            <w:right w:val="none" w:sz="0" w:space="0" w:color="auto"/>
          </w:divBdr>
        </w:div>
        <w:div w:id="1330132545">
          <w:marLeft w:val="0"/>
          <w:marRight w:val="0"/>
          <w:marTop w:val="0"/>
          <w:marBottom w:val="0"/>
          <w:divBdr>
            <w:top w:val="none" w:sz="0" w:space="0" w:color="auto"/>
            <w:left w:val="none" w:sz="0" w:space="0" w:color="auto"/>
            <w:bottom w:val="none" w:sz="0" w:space="0" w:color="auto"/>
            <w:right w:val="none" w:sz="0" w:space="0" w:color="auto"/>
          </w:divBdr>
        </w:div>
        <w:div w:id="1348361716">
          <w:marLeft w:val="0"/>
          <w:marRight w:val="0"/>
          <w:marTop w:val="0"/>
          <w:marBottom w:val="0"/>
          <w:divBdr>
            <w:top w:val="none" w:sz="0" w:space="0" w:color="auto"/>
            <w:left w:val="none" w:sz="0" w:space="0" w:color="auto"/>
            <w:bottom w:val="none" w:sz="0" w:space="0" w:color="auto"/>
            <w:right w:val="none" w:sz="0" w:space="0" w:color="auto"/>
          </w:divBdr>
        </w:div>
        <w:div w:id="1351566089">
          <w:marLeft w:val="0"/>
          <w:marRight w:val="0"/>
          <w:marTop w:val="0"/>
          <w:marBottom w:val="0"/>
          <w:divBdr>
            <w:top w:val="none" w:sz="0" w:space="0" w:color="auto"/>
            <w:left w:val="none" w:sz="0" w:space="0" w:color="auto"/>
            <w:bottom w:val="none" w:sz="0" w:space="0" w:color="auto"/>
            <w:right w:val="none" w:sz="0" w:space="0" w:color="auto"/>
          </w:divBdr>
        </w:div>
        <w:div w:id="1351569627">
          <w:marLeft w:val="0"/>
          <w:marRight w:val="0"/>
          <w:marTop w:val="0"/>
          <w:marBottom w:val="0"/>
          <w:divBdr>
            <w:top w:val="none" w:sz="0" w:space="0" w:color="auto"/>
            <w:left w:val="none" w:sz="0" w:space="0" w:color="auto"/>
            <w:bottom w:val="none" w:sz="0" w:space="0" w:color="auto"/>
            <w:right w:val="none" w:sz="0" w:space="0" w:color="auto"/>
          </w:divBdr>
        </w:div>
        <w:div w:id="1376083523">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85807947">
              <w:marLeft w:val="0"/>
              <w:marRight w:val="0"/>
              <w:marTop w:val="0"/>
              <w:marBottom w:val="0"/>
              <w:divBdr>
                <w:top w:val="none" w:sz="0" w:space="0" w:color="auto"/>
                <w:left w:val="none" w:sz="0" w:space="0" w:color="auto"/>
                <w:bottom w:val="none" w:sz="0" w:space="0" w:color="auto"/>
                <w:right w:val="none" w:sz="0" w:space="0" w:color="auto"/>
              </w:divBdr>
            </w:div>
            <w:div w:id="159395212">
              <w:marLeft w:val="0"/>
              <w:marRight w:val="0"/>
              <w:marTop w:val="0"/>
              <w:marBottom w:val="0"/>
              <w:divBdr>
                <w:top w:val="none" w:sz="0" w:space="0" w:color="auto"/>
                <w:left w:val="none" w:sz="0" w:space="0" w:color="auto"/>
                <w:bottom w:val="none" w:sz="0" w:space="0" w:color="auto"/>
                <w:right w:val="none" w:sz="0" w:space="0" w:color="auto"/>
              </w:divBdr>
            </w:div>
            <w:div w:id="455561595">
              <w:marLeft w:val="0"/>
              <w:marRight w:val="0"/>
              <w:marTop w:val="0"/>
              <w:marBottom w:val="0"/>
              <w:divBdr>
                <w:top w:val="none" w:sz="0" w:space="0" w:color="auto"/>
                <w:left w:val="none" w:sz="0" w:space="0" w:color="auto"/>
                <w:bottom w:val="none" w:sz="0" w:space="0" w:color="auto"/>
                <w:right w:val="none" w:sz="0" w:space="0" w:color="auto"/>
              </w:divBdr>
            </w:div>
            <w:div w:id="476995611">
              <w:marLeft w:val="0"/>
              <w:marRight w:val="0"/>
              <w:marTop w:val="0"/>
              <w:marBottom w:val="0"/>
              <w:divBdr>
                <w:top w:val="none" w:sz="0" w:space="0" w:color="auto"/>
                <w:left w:val="none" w:sz="0" w:space="0" w:color="auto"/>
                <w:bottom w:val="none" w:sz="0" w:space="0" w:color="auto"/>
                <w:right w:val="none" w:sz="0" w:space="0" w:color="auto"/>
              </w:divBdr>
            </w:div>
            <w:div w:id="535388596">
              <w:marLeft w:val="0"/>
              <w:marRight w:val="0"/>
              <w:marTop w:val="0"/>
              <w:marBottom w:val="0"/>
              <w:divBdr>
                <w:top w:val="none" w:sz="0" w:space="0" w:color="auto"/>
                <w:left w:val="none" w:sz="0" w:space="0" w:color="auto"/>
                <w:bottom w:val="none" w:sz="0" w:space="0" w:color="auto"/>
                <w:right w:val="none" w:sz="0" w:space="0" w:color="auto"/>
              </w:divBdr>
            </w:div>
            <w:div w:id="1118718095">
              <w:marLeft w:val="0"/>
              <w:marRight w:val="0"/>
              <w:marTop w:val="0"/>
              <w:marBottom w:val="0"/>
              <w:divBdr>
                <w:top w:val="none" w:sz="0" w:space="0" w:color="auto"/>
                <w:left w:val="none" w:sz="0" w:space="0" w:color="auto"/>
                <w:bottom w:val="none" w:sz="0" w:space="0" w:color="auto"/>
                <w:right w:val="none" w:sz="0" w:space="0" w:color="auto"/>
              </w:divBdr>
            </w:div>
            <w:div w:id="1171259965">
              <w:marLeft w:val="0"/>
              <w:marRight w:val="0"/>
              <w:marTop w:val="0"/>
              <w:marBottom w:val="0"/>
              <w:divBdr>
                <w:top w:val="none" w:sz="0" w:space="0" w:color="auto"/>
                <w:left w:val="none" w:sz="0" w:space="0" w:color="auto"/>
                <w:bottom w:val="none" w:sz="0" w:space="0" w:color="auto"/>
                <w:right w:val="none" w:sz="0" w:space="0" w:color="auto"/>
              </w:divBdr>
            </w:div>
            <w:div w:id="1234001623">
              <w:marLeft w:val="0"/>
              <w:marRight w:val="0"/>
              <w:marTop w:val="0"/>
              <w:marBottom w:val="0"/>
              <w:divBdr>
                <w:top w:val="none" w:sz="0" w:space="0" w:color="auto"/>
                <w:left w:val="none" w:sz="0" w:space="0" w:color="auto"/>
                <w:bottom w:val="none" w:sz="0" w:space="0" w:color="auto"/>
                <w:right w:val="none" w:sz="0" w:space="0" w:color="auto"/>
              </w:divBdr>
            </w:div>
            <w:div w:id="1327054648">
              <w:marLeft w:val="0"/>
              <w:marRight w:val="0"/>
              <w:marTop w:val="0"/>
              <w:marBottom w:val="0"/>
              <w:divBdr>
                <w:top w:val="none" w:sz="0" w:space="0" w:color="auto"/>
                <w:left w:val="none" w:sz="0" w:space="0" w:color="auto"/>
                <w:bottom w:val="none" w:sz="0" w:space="0" w:color="auto"/>
                <w:right w:val="none" w:sz="0" w:space="0" w:color="auto"/>
              </w:divBdr>
            </w:div>
            <w:div w:id="1376731589">
              <w:marLeft w:val="0"/>
              <w:marRight w:val="0"/>
              <w:marTop w:val="0"/>
              <w:marBottom w:val="0"/>
              <w:divBdr>
                <w:top w:val="none" w:sz="0" w:space="0" w:color="auto"/>
                <w:left w:val="none" w:sz="0" w:space="0" w:color="auto"/>
                <w:bottom w:val="none" w:sz="0" w:space="0" w:color="auto"/>
                <w:right w:val="none" w:sz="0" w:space="0" w:color="auto"/>
              </w:divBdr>
            </w:div>
            <w:div w:id="1519387510">
              <w:marLeft w:val="0"/>
              <w:marRight w:val="0"/>
              <w:marTop w:val="0"/>
              <w:marBottom w:val="0"/>
              <w:divBdr>
                <w:top w:val="none" w:sz="0" w:space="0" w:color="auto"/>
                <w:left w:val="none" w:sz="0" w:space="0" w:color="auto"/>
                <w:bottom w:val="none" w:sz="0" w:space="0" w:color="auto"/>
                <w:right w:val="none" w:sz="0" w:space="0" w:color="auto"/>
              </w:divBdr>
            </w:div>
            <w:div w:id="1713378733">
              <w:marLeft w:val="0"/>
              <w:marRight w:val="0"/>
              <w:marTop w:val="0"/>
              <w:marBottom w:val="0"/>
              <w:divBdr>
                <w:top w:val="none" w:sz="0" w:space="0" w:color="auto"/>
                <w:left w:val="none" w:sz="0" w:space="0" w:color="auto"/>
                <w:bottom w:val="none" w:sz="0" w:space="0" w:color="auto"/>
                <w:right w:val="none" w:sz="0" w:space="0" w:color="auto"/>
              </w:divBdr>
            </w:div>
            <w:div w:id="1793396666">
              <w:marLeft w:val="0"/>
              <w:marRight w:val="0"/>
              <w:marTop w:val="0"/>
              <w:marBottom w:val="0"/>
              <w:divBdr>
                <w:top w:val="none" w:sz="0" w:space="0" w:color="auto"/>
                <w:left w:val="none" w:sz="0" w:space="0" w:color="auto"/>
                <w:bottom w:val="none" w:sz="0" w:space="0" w:color="auto"/>
                <w:right w:val="none" w:sz="0" w:space="0" w:color="auto"/>
              </w:divBdr>
            </w:div>
            <w:div w:id="1800492411">
              <w:marLeft w:val="0"/>
              <w:marRight w:val="0"/>
              <w:marTop w:val="0"/>
              <w:marBottom w:val="0"/>
              <w:divBdr>
                <w:top w:val="none" w:sz="0" w:space="0" w:color="auto"/>
                <w:left w:val="none" w:sz="0" w:space="0" w:color="auto"/>
                <w:bottom w:val="none" w:sz="0" w:space="0" w:color="auto"/>
                <w:right w:val="none" w:sz="0" w:space="0" w:color="auto"/>
              </w:divBdr>
            </w:div>
            <w:div w:id="1829058270">
              <w:marLeft w:val="0"/>
              <w:marRight w:val="0"/>
              <w:marTop w:val="0"/>
              <w:marBottom w:val="0"/>
              <w:divBdr>
                <w:top w:val="none" w:sz="0" w:space="0" w:color="auto"/>
                <w:left w:val="none" w:sz="0" w:space="0" w:color="auto"/>
                <w:bottom w:val="none" w:sz="0" w:space="0" w:color="auto"/>
                <w:right w:val="none" w:sz="0" w:space="0" w:color="auto"/>
              </w:divBdr>
            </w:div>
            <w:div w:id="1938898892">
              <w:marLeft w:val="0"/>
              <w:marRight w:val="0"/>
              <w:marTop w:val="0"/>
              <w:marBottom w:val="0"/>
              <w:divBdr>
                <w:top w:val="none" w:sz="0" w:space="0" w:color="auto"/>
                <w:left w:val="none" w:sz="0" w:space="0" w:color="auto"/>
                <w:bottom w:val="none" w:sz="0" w:space="0" w:color="auto"/>
                <w:right w:val="none" w:sz="0" w:space="0" w:color="auto"/>
              </w:divBdr>
            </w:div>
            <w:div w:id="1951207521">
              <w:marLeft w:val="0"/>
              <w:marRight w:val="0"/>
              <w:marTop w:val="0"/>
              <w:marBottom w:val="0"/>
              <w:divBdr>
                <w:top w:val="none" w:sz="0" w:space="0" w:color="auto"/>
                <w:left w:val="none" w:sz="0" w:space="0" w:color="auto"/>
                <w:bottom w:val="none" w:sz="0" w:space="0" w:color="auto"/>
                <w:right w:val="none" w:sz="0" w:space="0" w:color="auto"/>
              </w:divBdr>
            </w:div>
            <w:div w:id="1989743487">
              <w:marLeft w:val="0"/>
              <w:marRight w:val="0"/>
              <w:marTop w:val="0"/>
              <w:marBottom w:val="0"/>
              <w:divBdr>
                <w:top w:val="none" w:sz="0" w:space="0" w:color="auto"/>
                <w:left w:val="none" w:sz="0" w:space="0" w:color="auto"/>
                <w:bottom w:val="none" w:sz="0" w:space="0" w:color="auto"/>
                <w:right w:val="none" w:sz="0" w:space="0" w:color="auto"/>
              </w:divBdr>
            </w:div>
            <w:div w:id="1999191334">
              <w:marLeft w:val="0"/>
              <w:marRight w:val="0"/>
              <w:marTop w:val="0"/>
              <w:marBottom w:val="0"/>
              <w:divBdr>
                <w:top w:val="none" w:sz="0" w:space="0" w:color="auto"/>
                <w:left w:val="none" w:sz="0" w:space="0" w:color="auto"/>
                <w:bottom w:val="none" w:sz="0" w:space="0" w:color="auto"/>
                <w:right w:val="none" w:sz="0" w:space="0" w:color="auto"/>
              </w:divBdr>
            </w:div>
            <w:div w:id="2123071309">
              <w:marLeft w:val="0"/>
              <w:marRight w:val="0"/>
              <w:marTop w:val="0"/>
              <w:marBottom w:val="0"/>
              <w:divBdr>
                <w:top w:val="none" w:sz="0" w:space="0" w:color="auto"/>
                <w:left w:val="none" w:sz="0" w:space="0" w:color="auto"/>
                <w:bottom w:val="none" w:sz="0" w:space="0" w:color="auto"/>
                <w:right w:val="none" w:sz="0" w:space="0" w:color="auto"/>
              </w:divBdr>
            </w:div>
          </w:divsChild>
        </w:div>
        <w:div w:id="1392580038">
          <w:marLeft w:val="0"/>
          <w:marRight w:val="0"/>
          <w:marTop w:val="0"/>
          <w:marBottom w:val="0"/>
          <w:divBdr>
            <w:top w:val="none" w:sz="0" w:space="0" w:color="auto"/>
            <w:left w:val="none" w:sz="0" w:space="0" w:color="auto"/>
            <w:bottom w:val="none" w:sz="0" w:space="0" w:color="auto"/>
            <w:right w:val="none" w:sz="0" w:space="0" w:color="auto"/>
          </w:divBdr>
        </w:div>
        <w:div w:id="1399785121">
          <w:marLeft w:val="0"/>
          <w:marRight w:val="0"/>
          <w:marTop w:val="0"/>
          <w:marBottom w:val="0"/>
          <w:divBdr>
            <w:top w:val="none" w:sz="0" w:space="0" w:color="auto"/>
            <w:left w:val="none" w:sz="0" w:space="0" w:color="auto"/>
            <w:bottom w:val="none" w:sz="0" w:space="0" w:color="auto"/>
            <w:right w:val="none" w:sz="0" w:space="0" w:color="auto"/>
          </w:divBdr>
        </w:div>
        <w:div w:id="1402560720">
          <w:marLeft w:val="0"/>
          <w:marRight w:val="0"/>
          <w:marTop w:val="0"/>
          <w:marBottom w:val="0"/>
          <w:divBdr>
            <w:top w:val="none" w:sz="0" w:space="0" w:color="auto"/>
            <w:left w:val="none" w:sz="0" w:space="0" w:color="auto"/>
            <w:bottom w:val="none" w:sz="0" w:space="0" w:color="auto"/>
            <w:right w:val="none" w:sz="0" w:space="0" w:color="auto"/>
          </w:divBdr>
        </w:div>
        <w:div w:id="1436246438">
          <w:marLeft w:val="0"/>
          <w:marRight w:val="0"/>
          <w:marTop w:val="0"/>
          <w:marBottom w:val="0"/>
          <w:divBdr>
            <w:top w:val="none" w:sz="0" w:space="0" w:color="auto"/>
            <w:left w:val="none" w:sz="0" w:space="0" w:color="auto"/>
            <w:bottom w:val="none" w:sz="0" w:space="0" w:color="auto"/>
            <w:right w:val="none" w:sz="0" w:space="0" w:color="auto"/>
          </w:divBdr>
        </w:div>
        <w:div w:id="1479763862">
          <w:marLeft w:val="0"/>
          <w:marRight w:val="0"/>
          <w:marTop w:val="0"/>
          <w:marBottom w:val="0"/>
          <w:divBdr>
            <w:top w:val="none" w:sz="0" w:space="0" w:color="auto"/>
            <w:left w:val="none" w:sz="0" w:space="0" w:color="auto"/>
            <w:bottom w:val="none" w:sz="0" w:space="0" w:color="auto"/>
            <w:right w:val="none" w:sz="0" w:space="0" w:color="auto"/>
          </w:divBdr>
        </w:div>
        <w:div w:id="1530877571">
          <w:marLeft w:val="0"/>
          <w:marRight w:val="0"/>
          <w:marTop w:val="0"/>
          <w:marBottom w:val="0"/>
          <w:divBdr>
            <w:top w:val="none" w:sz="0" w:space="0" w:color="auto"/>
            <w:left w:val="none" w:sz="0" w:space="0" w:color="auto"/>
            <w:bottom w:val="none" w:sz="0" w:space="0" w:color="auto"/>
            <w:right w:val="none" w:sz="0" w:space="0" w:color="auto"/>
          </w:divBdr>
        </w:div>
        <w:div w:id="1534608077">
          <w:marLeft w:val="0"/>
          <w:marRight w:val="0"/>
          <w:marTop w:val="0"/>
          <w:marBottom w:val="0"/>
          <w:divBdr>
            <w:top w:val="none" w:sz="0" w:space="0" w:color="auto"/>
            <w:left w:val="none" w:sz="0" w:space="0" w:color="auto"/>
            <w:bottom w:val="none" w:sz="0" w:space="0" w:color="auto"/>
            <w:right w:val="none" w:sz="0" w:space="0" w:color="auto"/>
          </w:divBdr>
        </w:div>
        <w:div w:id="1537618750">
          <w:marLeft w:val="0"/>
          <w:marRight w:val="0"/>
          <w:marTop w:val="0"/>
          <w:marBottom w:val="0"/>
          <w:divBdr>
            <w:top w:val="none" w:sz="0" w:space="0" w:color="auto"/>
            <w:left w:val="none" w:sz="0" w:space="0" w:color="auto"/>
            <w:bottom w:val="none" w:sz="0" w:space="0" w:color="auto"/>
            <w:right w:val="none" w:sz="0" w:space="0" w:color="auto"/>
          </w:divBdr>
        </w:div>
        <w:div w:id="1552309664">
          <w:marLeft w:val="0"/>
          <w:marRight w:val="0"/>
          <w:marTop w:val="0"/>
          <w:marBottom w:val="0"/>
          <w:divBdr>
            <w:top w:val="none" w:sz="0" w:space="0" w:color="auto"/>
            <w:left w:val="none" w:sz="0" w:space="0" w:color="auto"/>
            <w:bottom w:val="none" w:sz="0" w:space="0" w:color="auto"/>
            <w:right w:val="none" w:sz="0" w:space="0" w:color="auto"/>
          </w:divBdr>
        </w:div>
        <w:div w:id="1579821209">
          <w:marLeft w:val="0"/>
          <w:marRight w:val="0"/>
          <w:marTop w:val="0"/>
          <w:marBottom w:val="0"/>
          <w:divBdr>
            <w:top w:val="none" w:sz="0" w:space="0" w:color="auto"/>
            <w:left w:val="none" w:sz="0" w:space="0" w:color="auto"/>
            <w:bottom w:val="none" w:sz="0" w:space="0" w:color="auto"/>
            <w:right w:val="none" w:sz="0" w:space="0" w:color="auto"/>
          </w:divBdr>
        </w:div>
        <w:div w:id="1583176719">
          <w:marLeft w:val="0"/>
          <w:marRight w:val="0"/>
          <w:marTop w:val="0"/>
          <w:marBottom w:val="0"/>
          <w:divBdr>
            <w:top w:val="none" w:sz="0" w:space="0" w:color="auto"/>
            <w:left w:val="none" w:sz="0" w:space="0" w:color="auto"/>
            <w:bottom w:val="none" w:sz="0" w:space="0" w:color="auto"/>
            <w:right w:val="none" w:sz="0" w:space="0" w:color="auto"/>
          </w:divBdr>
        </w:div>
        <w:div w:id="1593273802">
          <w:marLeft w:val="0"/>
          <w:marRight w:val="0"/>
          <w:marTop w:val="0"/>
          <w:marBottom w:val="0"/>
          <w:divBdr>
            <w:top w:val="none" w:sz="0" w:space="0" w:color="auto"/>
            <w:left w:val="none" w:sz="0" w:space="0" w:color="auto"/>
            <w:bottom w:val="none" w:sz="0" w:space="0" w:color="auto"/>
            <w:right w:val="none" w:sz="0" w:space="0" w:color="auto"/>
          </w:divBdr>
        </w:div>
        <w:div w:id="1622489860">
          <w:marLeft w:val="0"/>
          <w:marRight w:val="0"/>
          <w:marTop w:val="0"/>
          <w:marBottom w:val="0"/>
          <w:divBdr>
            <w:top w:val="none" w:sz="0" w:space="0" w:color="auto"/>
            <w:left w:val="none" w:sz="0" w:space="0" w:color="auto"/>
            <w:bottom w:val="none" w:sz="0" w:space="0" w:color="auto"/>
            <w:right w:val="none" w:sz="0" w:space="0" w:color="auto"/>
          </w:divBdr>
        </w:div>
        <w:div w:id="1627082864">
          <w:marLeft w:val="0"/>
          <w:marRight w:val="0"/>
          <w:marTop w:val="0"/>
          <w:marBottom w:val="0"/>
          <w:divBdr>
            <w:top w:val="none" w:sz="0" w:space="0" w:color="auto"/>
            <w:left w:val="none" w:sz="0" w:space="0" w:color="auto"/>
            <w:bottom w:val="none" w:sz="0" w:space="0" w:color="auto"/>
            <w:right w:val="none" w:sz="0" w:space="0" w:color="auto"/>
          </w:divBdr>
        </w:div>
        <w:div w:id="1643539447">
          <w:marLeft w:val="0"/>
          <w:marRight w:val="0"/>
          <w:marTop w:val="0"/>
          <w:marBottom w:val="0"/>
          <w:divBdr>
            <w:top w:val="none" w:sz="0" w:space="0" w:color="auto"/>
            <w:left w:val="none" w:sz="0" w:space="0" w:color="auto"/>
            <w:bottom w:val="none" w:sz="0" w:space="0" w:color="auto"/>
            <w:right w:val="none" w:sz="0" w:space="0" w:color="auto"/>
          </w:divBdr>
        </w:div>
        <w:div w:id="1644845825">
          <w:marLeft w:val="0"/>
          <w:marRight w:val="0"/>
          <w:marTop w:val="0"/>
          <w:marBottom w:val="0"/>
          <w:divBdr>
            <w:top w:val="none" w:sz="0" w:space="0" w:color="auto"/>
            <w:left w:val="none" w:sz="0" w:space="0" w:color="auto"/>
            <w:bottom w:val="none" w:sz="0" w:space="0" w:color="auto"/>
            <w:right w:val="none" w:sz="0" w:space="0" w:color="auto"/>
          </w:divBdr>
        </w:div>
        <w:div w:id="1653679326">
          <w:marLeft w:val="0"/>
          <w:marRight w:val="0"/>
          <w:marTop w:val="0"/>
          <w:marBottom w:val="0"/>
          <w:divBdr>
            <w:top w:val="none" w:sz="0" w:space="0" w:color="auto"/>
            <w:left w:val="none" w:sz="0" w:space="0" w:color="auto"/>
            <w:bottom w:val="none" w:sz="0" w:space="0" w:color="auto"/>
            <w:right w:val="none" w:sz="0" w:space="0" w:color="auto"/>
          </w:divBdr>
        </w:div>
        <w:div w:id="1657799180">
          <w:marLeft w:val="0"/>
          <w:marRight w:val="0"/>
          <w:marTop w:val="0"/>
          <w:marBottom w:val="0"/>
          <w:divBdr>
            <w:top w:val="none" w:sz="0" w:space="0" w:color="auto"/>
            <w:left w:val="none" w:sz="0" w:space="0" w:color="auto"/>
            <w:bottom w:val="none" w:sz="0" w:space="0" w:color="auto"/>
            <w:right w:val="none" w:sz="0" w:space="0" w:color="auto"/>
          </w:divBdr>
        </w:div>
        <w:div w:id="1669289190">
          <w:marLeft w:val="0"/>
          <w:marRight w:val="0"/>
          <w:marTop w:val="0"/>
          <w:marBottom w:val="0"/>
          <w:divBdr>
            <w:top w:val="none" w:sz="0" w:space="0" w:color="auto"/>
            <w:left w:val="none" w:sz="0" w:space="0" w:color="auto"/>
            <w:bottom w:val="none" w:sz="0" w:space="0" w:color="auto"/>
            <w:right w:val="none" w:sz="0" w:space="0" w:color="auto"/>
          </w:divBdr>
        </w:div>
        <w:div w:id="1676418660">
          <w:marLeft w:val="0"/>
          <w:marRight w:val="0"/>
          <w:marTop w:val="0"/>
          <w:marBottom w:val="0"/>
          <w:divBdr>
            <w:top w:val="none" w:sz="0" w:space="0" w:color="auto"/>
            <w:left w:val="none" w:sz="0" w:space="0" w:color="auto"/>
            <w:bottom w:val="none" w:sz="0" w:space="0" w:color="auto"/>
            <w:right w:val="none" w:sz="0" w:space="0" w:color="auto"/>
          </w:divBdr>
        </w:div>
        <w:div w:id="1709910071">
          <w:marLeft w:val="0"/>
          <w:marRight w:val="0"/>
          <w:marTop w:val="0"/>
          <w:marBottom w:val="0"/>
          <w:divBdr>
            <w:top w:val="none" w:sz="0" w:space="0" w:color="auto"/>
            <w:left w:val="none" w:sz="0" w:space="0" w:color="auto"/>
            <w:bottom w:val="none" w:sz="0" w:space="0" w:color="auto"/>
            <w:right w:val="none" w:sz="0" w:space="0" w:color="auto"/>
          </w:divBdr>
        </w:div>
        <w:div w:id="1710302413">
          <w:marLeft w:val="0"/>
          <w:marRight w:val="0"/>
          <w:marTop w:val="0"/>
          <w:marBottom w:val="0"/>
          <w:divBdr>
            <w:top w:val="none" w:sz="0" w:space="0" w:color="auto"/>
            <w:left w:val="none" w:sz="0" w:space="0" w:color="auto"/>
            <w:bottom w:val="none" w:sz="0" w:space="0" w:color="auto"/>
            <w:right w:val="none" w:sz="0" w:space="0" w:color="auto"/>
          </w:divBdr>
        </w:div>
        <w:div w:id="1728450809">
          <w:marLeft w:val="0"/>
          <w:marRight w:val="0"/>
          <w:marTop w:val="0"/>
          <w:marBottom w:val="0"/>
          <w:divBdr>
            <w:top w:val="none" w:sz="0" w:space="0" w:color="auto"/>
            <w:left w:val="none" w:sz="0" w:space="0" w:color="auto"/>
            <w:bottom w:val="none" w:sz="0" w:space="0" w:color="auto"/>
            <w:right w:val="none" w:sz="0" w:space="0" w:color="auto"/>
          </w:divBdr>
        </w:div>
        <w:div w:id="1733960533">
          <w:marLeft w:val="0"/>
          <w:marRight w:val="0"/>
          <w:marTop w:val="0"/>
          <w:marBottom w:val="0"/>
          <w:divBdr>
            <w:top w:val="none" w:sz="0" w:space="0" w:color="auto"/>
            <w:left w:val="none" w:sz="0" w:space="0" w:color="auto"/>
            <w:bottom w:val="none" w:sz="0" w:space="0" w:color="auto"/>
            <w:right w:val="none" w:sz="0" w:space="0" w:color="auto"/>
          </w:divBdr>
        </w:div>
        <w:div w:id="1745376061">
          <w:marLeft w:val="0"/>
          <w:marRight w:val="0"/>
          <w:marTop w:val="0"/>
          <w:marBottom w:val="0"/>
          <w:divBdr>
            <w:top w:val="none" w:sz="0" w:space="0" w:color="auto"/>
            <w:left w:val="none" w:sz="0" w:space="0" w:color="auto"/>
            <w:bottom w:val="none" w:sz="0" w:space="0" w:color="auto"/>
            <w:right w:val="none" w:sz="0" w:space="0" w:color="auto"/>
          </w:divBdr>
        </w:div>
        <w:div w:id="1784417219">
          <w:marLeft w:val="0"/>
          <w:marRight w:val="0"/>
          <w:marTop w:val="0"/>
          <w:marBottom w:val="0"/>
          <w:divBdr>
            <w:top w:val="none" w:sz="0" w:space="0" w:color="auto"/>
            <w:left w:val="none" w:sz="0" w:space="0" w:color="auto"/>
            <w:bottom w:val="none" w:sz="0" w:space="0" w:color="auto"/>
            <w:right w:val="none" w:sz="0" w:space="0" w:color="auto"/>
          </w:divBdr>
        </w:div>
        <w:div w:id="1808008269">
          <w:marLeft w:val="0"/>
          <w:marRight w:val="0"/>
          <w:marTop w:val="0"/>
          <w:marBottom w:val="0"/>
          <w:divBdr>
            <w:top w:val="none" w:sz="0" w:space="0" w:color="auto"/>
            <w:left w:val="none" w:sz="0" w:space="0" w:color="auto"/>
            <w:bottom w:val="none" w:sz="0" w:space="0" w:color="auto"/>
            <w:right w:val="none" w:sz="0" w:space="0" w:color="auto"/>
          </w:divBdr>
        </w:div>
        <w:div w:id="1813058656">
          <w:marLeft w:val="0"/>
          <w:marRight w:val="0"/>
          <w:marTop w:val="0"/>
          <w:marBottom w:val="0"/>
          <w:divBdr>
            <w:top w:val="none" w:sz="0" w:space="0" w:color="auto"/>
            <w:left w:val="none" w:sz="0" w:space="0" w:color="auto"/>
            <w:bottom w:val="none" w:sz="0" w:space="0" w:color="auto"/>
            <w:right w:val="none" w:sz="0" w:space="0" w:color="auto"/>
          </w:divBdr>
        </w:div>
        <w:div w:id="1834681499">
          <w:marLeft w:val="0"/>
          <w:marRight w:val="0"/>
          <w:marTop w:val="0"/>
          <w:marBottom w:val="0"/>
          <w:divBdr>
            <w:top w:val="none" w:sz="0" w:space="0" w:color="auto"/>
            <w:left w:val="none" w:sz="0" w:space="0" w:color="auto"/>
            <w:bottom w:val="none" w:sz="0" w:space="0" w:color="auto"/>
            <w:right w:val="none" w:sz="0" w:space="0" w:color="auto"/>
          </w:divBdr>
        </w:div>
        <w:div w:id="1835761177">
          <w:marLeft w:val="0"/>
          <w:marRight w:val="0"/>
          <w:marTop w:val="0"/>
          <w:marBottom w:val="0"/>
          <w:divBdr>
            <w:top w:val="none" w:sz="0" w:space="0" w:color="auto"/>
            <w:left w:val="none" w:sz="0" w:space="0" w:color="auto"/>
            <w:bottom w:val="none" w:sz="0" w:space="0" w:color="auto"/>
            <w:right w:val="none" w:sz="0" w:space="0" w:color="auto"/>
          </w:divBdr>
        </w:div>
        <w:div w:id="1925262277">
          <w:marLeft w:val="0"/>
          <w:marRight w:val="0"/>
          <w:marTop w:val="0"/>
          <w:marBottom w:val="0"/>
          <w:divBdr>
            <w:top w:val="none" w:sz="0" w:space="0" w:color="auto"/>
            <w:left w:val="none" w:sz="0" w:space="0" w:color="auto"/>
            <w:bottom w:val="none" w:sz="0" w:space="0" w:color="auto"/>
            <w:right w:val="none" w:sz="0" w:space="0" w:color="auto"/>
          </w:divBdr>
        </w:div>
        <w:div w:id="1984112423">
          <w:marLeft w:val="0"/>
          <w:marRight w:val="0"/>
          <w:marTop w:val="0"/>
          <w:marBottom w:val="0"/>
          <w:divBdr>
            <w:top w:val="none" w:sz="0" w:space="0" w:color="auto"/>
            <w:left w:val="none" w:sz="0" w:space="0" w:color="auto"/>
            <w:bottom w:val="none" w:sz="0" w:space="0" w:color="auto"/>
            <w:right w:val="none" w:sz="0" w:space="0" w:color="auto"/>
          </w:divBdr>
        </w:div>
        <w:div w:id="1986472643">
          <w:marLeft w:val="0"/>
          <w:marRight w:val="0"/>
          <w:marTop w:val="0"/>
          <w:marBottom w:val="0"/>
          <w:divBdr>
            <w:top w:val="none" w:sz="0" w:space="0" w:color="auto"/>
            <w:left w:val="none" w:sz="0" w:space="0" w:color="auto"/>
            <w:bottom w:val="none" w:sz="0" w:space="0" w:color="auto"/>
            <w:right w:val="none" w:sz="0" w:space="0" w:color="auto"/>
          </w:divBdr>
          <w:divsChild>
            <w:div w:id="61491366">
              <w:marLeft w:val="0"/>
              <w:marRight w:val="0"/>
              <w:marTop w:val="0"/>
              <w:marBottom w:val="0"/>
              <w:divBdr>
                <w:top w:val="none" w:sz="0" w:space="0" w:color="auto"/>
                <w:left w:val="none" w:sz="0" w:space="0" w:color="auto"/>
                <w:bottom w:val="none" w:sz="0" w:space="0" w:color="auto"/>
                <w:right w:val="none" w:sz="0" w:space="0" w:color="auto"/>
              </w:divBdr>
            </w:div>
            <w:div w:id="92088851">
              <w:marLeft w:val="0"/>
              <w:marRight w:val="0"/>
              <w:marTop w:val="0"/>
              <w:marBottom w:val="0"/>
              <w:divBdr>
                <w:top w:val="none" w:sz="0" w:space="0" w:color="auto"/>
                <w:left w:val="none" w:sz="0" w:space="0" w:color="auto"/>
                <w:bottom w:val="none" w:sz="0" w:space="0" w:color="auto"/>
                <w:right w:val="none" w:sz="0" w:space="0" w:color="auto"/>
              </w:divBdr>
            </w:div>
            <w:div w:id="104732441">
              <w:marLeft w:val="0"/>
              <w:marRight w:val="0"/>
              <w:marTop w:val="0"/>
              <w:marBottom w:val="0"/>
              <w:divBdr>
                <w:top w:val="none" w:sz="0" w:space="0" w:color="auto"/>
                <w:left w:val="none" w:sz="0" w:space="0" w:color="auto"/>
                <w:bottom w:val="none" w:sz="0" w:space="0" w:color="auto"/>
                <w:right w:val="none" w:sz="0" w:space="0" w:color="auto"/>
              </w:divBdr>
            </w:div>
            <w:div w:id="385569811">
              <w:marLeft w:val="0"/>
              <w:marRight w:val="0"/>
              <w:marTop w:val="0"/>
              <w:marBottom w:val="0"/>
              <w:divBdr>
                <w:top w:val="none" w:sz="0" w:space="0" w:color="auto"/>
                <w:left w:val="none" w:sz="0" w:space="0" w:color="auto"/>
                <w:bottom w:val="none" w:sz="0" w:space="0" w:color="auto"/>
                <w:right w:val="none" w:sz="0" w:space="0" w:color="auto"/>
              </w:divBdr>
            </w:div>
            <w:div w:id="411396962">
              <w:marLeft w:val="0"/>
              <w:marRight w:val="0"/>
              <w:marTop w:val="0"/>
              <w:marBottom w:val="0"/>
              <w:divBdr>
                <w:top w:val="none" w:sz="0" w:space="0" w:color="auto"/>
                <w:left w:val="none" w:sz="0" w:space="0" w:color="auto"/>
                <w:bottom w:val="none" w:sz="0" w:space="0" w:color="auto"/>
                <w:right w:val="none" w:sz="0" w:space="0" w:color="auto"/>
              </w:divBdr>
            </w:div>
            <w:div w:id="479614758">
              <w:marLeft w:val="0"/>
              <w:marRight w:val="0"/>
              <w:marTop w:val="0"/>
              <w:marBottom w:val="0"/>
              <w:divBdr>
                <w:top w:val="none" w:sz="0" w:space="0" w:color="auto"/>
                <w:left w:val="none" w:sz="0" w:space="0" w:color="auto"/>
                <w:bottom w:val="none" w:sz="0" w:space="0" w:color="auto"/>
                <w:right w:val="none" w:sz="0" w:space="0" w:color="auto"/>
              </w:divBdr>
            </w:div>
            <w:div w:id="497886920">
              <w:marLeft w:val="0"/>
              <w:marRight w:val="0"/>
              <w:marTop w:val="0"/>
              <w:marBottom w:val="0"/>
              <w:divBdr>
                <w:top w:val="none" w:sz="0" w:space="0" w:color="auto"/>
                <w:left w:val="none" w:sz="0" w:space="0" w:color="auto"/>
                <w:bottom w:val="none" w:sz="0" w:space="0" w:color="auto"/>
                <w:right w:val="none" w:sz="0" w:space="0" w:color="auto"/>
              </w:divBdr>
            </w:div>
            <w:div w:id="508444041">
              <w:marLeft w:val="0"/>
              <w:marRight w:val="0"/>
              <w:marTop w:val="0"/>
              <w:marBottom w:val="0"/>
              <w:divBdr>
                <w:top w:val="none" w:sz="0" w:space="0" w:color="auto"/>
                <w:left w:val="none" w:sz="0" w:space="0" w:color="auto"/>
                <w:bottom w:val="none" w:sz="0" w:space="0" w:color="auto"/>
                <w:right w:val="none" w:sz="0" w:space="0" w:color="auto"/>
              </w:divBdr>
            </w:div>
            <w:div w:id="550993314">
              <w:marLeft w:val="0"/>
              <w:marRight w:val="0"/>
              <w:marTop w:val="0"/>
              <w:marBottom w:val="0"/>
              <w:divBdr>
                <w:top w:val="none" w:sz="0" w:space="0" w:color="auto"/>
                <w:left w:val="none" w:sz="0" w:space="0" w:color="auto"/>
                <w:bottom w:val="none" w:sz="0" w:space="0" w:color="auto"/>
                <w:right w:val="none" w:sz="0" w:space="0" w:color="auto"/>
              </w:divBdr>
            </w:div>
            <w:div w:id="889222983">
              <w:marLeft w:val="0"/>
              <w:marRight w:val="0"/>
              <w:marTop w:val="0"/>
              <w:marBottom w:val="0"/>
              <w:divBdr>
                <w:top w:val="none" w:sz="0" w:space="0" w:color="auto"/>
                <w:left w:val="none" w:sz="0" w:space="0" w:color="auto"/>
                <w:bottom w:val="none" w:sz="0" w:space="0" w:color="auto"/>
                <w:right w:val="none" w:sz="0" w:space="0" w:color="auto"/>
              </w:divBdr>
            </w:div>
            <w:div w:id="1065687646">
              <w:marLeft w:val="0"/>
              <w:marRight w:val="0"/>
              <w:marTop w:val="0"/>
              <w:marBottom w:val="0"/>
              <w:divBdr>
                <w:top w:val="none" w:sz="0" w:space="0" w:color="auto"/>
                <w:left w:val="none" w:sz="0" w:space="0" w:color="auto"/>
                <w:bottom w:val="none" w:sz="0" w:space="0" w:color="auto"/>
                <w:right w:val="none" w:sz="0" w:space="0" w:color="auto"/>
              </w:divBdr>
            </w:div>
            <w:div w:id="1209760843">
              <w:marLeft w:val="0"/>
              <w:marRight w:val="0"/>
              <w:marTop w:val="0"/>
              <w:marBottom w:val="0"/>
              <w:divBdr>
                <w:top w:val="none" w:sz="0" w:space="0" w:color="auto"/>
                <w:left w:val="none" w:sz="0" w:space="0" w:color="auto"/>
                <w:bottom w:val="none" w:sz="0" w:space="0" w:color="auto"/>
                <w:right w:val="none" w:sz="0" w:space="0" w:color="auto"/>
              </w:divBdr>
            </w:div>
            <w:div w:id="1385174743">
              <w:marLeft w:val="0"/>
              <w:marRight w:val="0"/>
              <w:marTop w:val="0"/>
              <w:marBottom w:val="0"/>
              <w:divBdr>
                <w:top w:val="none" w:sz="0" w:space="0" w:color="auto"/>
                <w:left w:val="none" w:sz="0" w:space="0" w:color="auto"/>
                <w:bottom w:val="none" w:sz="0" w:space="0" w:color="auto"/>
                <w:right w:val="none" w:sz="0" w:space="0" w:color="auto"/>
              </w:divBdr>
            </w:div>
            <w:div w:id="1422992456">
              <w:marLeft w:val="0"/>
              <w:marRight w:val="0"/>
              <w:marTop w:val="0"/>
              <w:marBottom w:val="0"/>
              <w:divBdr>
                <w:top w:val="none" w:sz="0" w:space="0" w:color="auto"/>
                <w:left w:val="none" w:sz="0" w:space="0" w:color="auto"/>
                <w:bottom w:val="none" w:sz="0" w:space="0" w:color="auto"/>
                <w:right w:val="none" w:sz="0" w:space="0" w:color="auto"/>
              </w:divBdr>
            </w:div>
            <w:div w:id="1555461889">
              <w:marLeft w:val="0"/>
              <w:marRight w:val="0"/>
              <w:marTop w:val="0"/>
              <w:marBottom w:val="0"/>
              <w:divBdr>
                <w:top w:val="none" w:sz="0" w:space="0" w:color="auto"/>
                <w:left w:val="none" w:sz="0" w:space="0" w:color="auto"/>
                <w:bottom w:val="none" w:sz="0" w:space="0" w:color="auto"/>
                <w:right w:val="none" w:sz="0" w:space="0" w:color="auto"/>
              </w:divBdr>
            </w:div>
            <w:div w:id="1670207998">
              <w:marLeft w:val="0"/>
              <w:marRight w:val="0"/>
              <w:marTop w:val="0"/>
              <w:marBottom w:val="0"/>
              <w:divBdr>
                <w:top w:val="none" w:sz="0" w:space="0" w:color="auto"/>
                <w:left w:val="none" w:sz="0" w:space="0" w:color="auto"/>
                <w:bottom w:val="none" w:sz="0" w:space="0" w:color="auto"/>
                <w:right w:val="none" w:sz="0" w:space="0" w:color="auto"/>
              </w:divBdr>
            </w:div>
            <w:div w:id="1724451614">
              <w:marLeft w:val="0"/>
              <w:marRight w:val="0"/>
              <w:marTop w:val="0"/>
              <w:marBottom w:val="0"/>
              <w:divBdr>
                <w:top w:val="none" w:sz="0" w:space="0" w:color="auto"/>
                <w:left w:val="none" w:sz="0" w:space="0" w:color="auto"/>
                <w:bottom w:val="none" w:sz="0" w:space="0" w:color="auto"/>
                <w:right w:val="none" w:sz="0" w:space="0" w:color="auto"/>
              </w:divBdr>
            </w:div>
            <w:div w:id="1983269675">
              <w:marLeft w:val="0"/>
              <w:marRight w:val="0"/>
              <w:marTop w:val="0"/>
              <w:marBottom w:val="0"/>
              <w:divBdr>
                <w:top w:val="none" w:sz="0" w:space="0" w:color="auto"/>
                <w:left w:val="none" w:sz="0" w:space="0" w:color="auto"/>
                <w:bottom w:val="none" w:sz="0" w:space="0" w:color="auto"/>
                <w:right w:val="none" w:sz="0" w:space="0" w:color="auto"/>
              </w:divBdr>
            </w:div>
            <w:div w:id="2039816219">
              <w:marLeft w:val="0"/>
              <w:marRight w:val="0"/>
              <w:marTop w:val="0"/>
              <w:marBottom w:val="0"/>
              <w:divBdr>
                <w:top w:val="none" w:sz="0" w:space="0" w:color="auto"/>
                <w:left w:val="none" w:sz="0" w:space="0" w:color="auto"/>
                <w:bottom w:val="none" w:sz="0" w:space="0" w:color="auto"/>
                <w:right w:val="none" w:sz="0" w:space="0" w:color="auto"/>
              </w:divBdr>
            </w:div>
          </w:divsChild>
        </w:div>
        <w:div w:id="2036420225">
          <w:marLeft w:val="0"/>
          <w:marRight w:val="0"/>
          <w:marTop w:val="0"/>
          <w:marBottom w:val="0"/>
          <w:divBdr>
            <w:top w:val="none" w:sz="0" w:space="0" w:color="auto"/>
            <w:left w:val="none" w:sz="0" w:space="0" w:color="auto"/>
            <w:bottom w:val="none" w:sz="0" w:space="0" w:color="auto"/>
            <w:right w:val="none" w:sz="0" w:space="0" w:color="auto"/>
          </w:divBdr>
        </w:div>
        <w:div w:id="2036421218">
          <w:marLeft w:val="0"/>
          <w:marRight w:val="0"/>
          <w:marTop w:val="0"/>
          <w:marBottom w:val="0"/>
          <w:divBdr>
            <w:top w:val="none" w:sz="0" w:space="0" w:color="auto"/>
            <w:left w:val="none" w:sz="0" w:space="0" w:color="auto"/>
            <w:bottom w:val="none" w:sz="0" w:space="0" w:color="auto"/>
            <w:right w:val="none" w:sz="0" w:space="0" w:color="auto"/>
          </w:divBdr>
        </w:div>
        <w:div w:id="2053965573">
          <w:marLeft w:val="0"/>
          <w:marRight w:val="0"/>
          <w:marTop w:val="0"/>
          <w:marBottom w:val="0"/>
          <w:divBdr>
            <w:top w:val="none" w:sz="0" w:space="0" w:color="auto"/>
            <w:left w:val="none" w:sz="0" w:space="0" w:color="auto"/>
            <w:bottom w:val="none" w:sz="0" w:space="0" w:color="auto"/>
            <w:right w:val="none" w:sz="0" w:space="0" w:color="auto"/>
          </w:divBdr>
        </w:div>
        <w:div w:id="2062436266">
          <w:marLeft w:val="0"/>
          <w:marRight w:val="0"/>
          <w:marTop w:val="0"/>
          <w:marBottom w:val="0"/>
          <w:divBdr>
            <w:top w:val="none" w:sz="0" w:space="0" w:color="auto"/>
            <w:left w:val="none" w:sz="0" w:space="0" w:color="auto"/>
            <w:bottom w:val="none" w:sz="0" w:space="0" w:color="auto"/>
            <w:right w:val="none" w:sz="0" w:space="0" w:color="auto"/>
          </w:divBdr>
        </w:div>
        <w:div w:id="2097434358">
          <w:marLeft w:val="0"/>
          <w:marRight w:val="0"/>
          <w:marTop w:val="0"/>
          <w:marBottom w:val="0"/>
          <w:divBdr>
            <w:top w:val="none" w:sz="0" w:space="0" w:color="auto"/>
            <w:left w:val="none" w:sz="0" w:space="0" w:color="auto"/>
            <w:bottom w:val="none" w:sz="0" w:space="0" w:color="auto"/>
            <w:right w:val="none" w:sz="0" w:space="0" w:color="auto"/>
          </w:divBdr>
        </w:div>
        <w:div w:id="2127575878">
          <w:marLeft w:val="0"/>
          <w:marRight w:val="0"/>
          <w:marTop w:val="0"/>
          <w:marBottom w:val="0"/>
          <w:divBdr>
            <w:top w:val="none" w:sz="0" w:space="0" w:color="auto"/>
            <w:left w:val="none" w:sz="0" w:space="0" w:color="auto"/>
            <w:bottom w:val="none" w:sz="0" w:space="0" w:color="auto"/>
            <w:right w:val="none" w:sz="0" w:space="0" w:color="auto"/>
          </w:divBdr>
        </w:div>
        <w:div w:id="2141998625">
          <w:marLeft w:val="0"/>
          <w:marRight w:val="0"/>
          <w:marTop w:val="0"/>
          <w:marBottom w:val="0"/>
          <w:divBdr>
            <w:top w:val="none" w:sz="0" w:space="0" w:color="auto"/>
            <w:left w:val="none" w:sz="0" w:space="0" w:color="auto"/>
            <w:bottom w:val="none" w:sz="0" w:space="0" w:color="auto"/>
            <w:right w:val="none" w:sz="0" w:space="0" w:color="auto"/>
          </w:divBdr>
        </w:div>
        <w:div w:id="2144342288">
          <w:marLeft w:val="0"/>
          <w:marRight w:val="0"/>
          <w:marTop w:val="0"/>
          <w:marBottom w:val="0"/>
          <w:divBdr>
            <w:top w:val="none" w:sz="0" w:space="0" w:color="auto"/>
            <w:left w:val="none" w:sz="0" w:space="0" w:color="auto"/>
            <w:bottom w:val="none" w:sz="0" w:space="0" w:color="auto"/>
            <w:right w:val="none" w:sz="0" w:space="0" w:color="auto"/>
          </w:divBdr>
        </w:div>
      </w:divsChild>
    </w:div>
    <w:div w:id="319966941">
      <w:bodyDiv w:val="1"/>
      <w:marLeft w:val="0"/>
      <w:marRight w:val="0"/>
      <w:marTop w:val="0"/>
      <w:marBottom w:val="0"/>
      <w:divBdr>
        <w:top w:val="none" w:sz="0" w:space="0" w:color="auto"/>
        <w:left w:val="none" w:sz="0" w:space="0" w:color="auto"/>
        <w:bottom w:val="none" w:sz="0" w:space="0" w:color="auto"/>
        <w:right w:val="none" w:sz="0" w:space="0" w:color="auto"/>
      </w:divBdr>
    </w:div>
    <w:div w:id="356740650">
      <w:bodyDiv w:val="1"/>
      <w:marLeft w:val="0"/>
      <w:marRight w:val="0"/>
      <w:marTop w:val="0"/>
      <w:marBottom w:val="0"/>
      <w:divBdr>
        <w:top w:val="none" w:sz="0" w:space="0" w:color="auto"/>
        <w:left w:val="none" w:sz="0" w:space="0" w:color="auto"/>
        <w:bottom w:val="none" w:sz="0" w:space="0" w:color="auto"/>
        <w:right w:val="none" w:sz="0" w:space="0" w:color="auto"/>
      </w:divBdr>
    </w:div>
    <w:div w:id="359554296">
      <w:bodyDiv w:val="1"/>
      <w:marLeft w:val="0"/>
      <w:marRight w:val="0"/>
      <w:marTop w:val="0"/>
      <w:marBottom w:val="0"/>
      <w:divBdr>
        <w:top w:val="none" w:sz="0" w:space="0" w:color="auto"/>
        <w:left w:val="none" w:sz="0" w:space="0" w:color="auto"/>
        <w:bottom w:val="none" w:sz="0" w:space="0" w:color="auto"/>
        <w:right w:val="none" w:sz="0" w:space="0" w:color="auto"/>
      </w:divBdr>
    </w:div>
    <w:div w:id="363822203">
      <w:bodyDiv w:val="1"/>
      <w:marLeft w:val="0"/>
      <w:marRight w:val="0"/>
      <w:marTop w:val="0"/>
      <w:marBottom w:val="0"/>
      <w:divBdr>
        <w:top w:val="none" w:sz="0" w:space="0" w:color="auto"/>
        <w:left w:val="none" w:sz="0" w:space="0" w:color="auto"/>
        <w:bottom w:val="none" w:sz="0" w:space="0" w:color="auto"/>
        <w:right w:val="none" w:sz="0" w:space="0" w:color="auto"/>
      </w:divBdr>
    </w:div>
    <w:div w:id="373506855">
      <w:bodyDiv w:val="1"/>
      <w:marLeft w:val="0"/>
      <w:marRight w:val="0"/>
      <w:marTop w:val="0"/>
      <w:marBottom w:val="0"/>
      <w:divBdr>
        <w:top w:val="none" w:sz="0" w:space="0" w:color="auto"/>
        <w:left w:val="none" w:sz="0" w:space="0" w:color="auto"/>
        <w:bottom w:val="none" w:sz="0" w:space="0" w:color="auto"/>
        <w:right w:val="none" w:sz="0" w:space="0" w:color="auto"/>
      </w:divBdr>
    </w:div>
    <w:div w:id="375083033">
      <w:bodyDiv w:val="1"/>
      <w:marLeft w:val="0"/>
      <w:marRight w:val="0"/>
      <w:marTop w:val="0"/>
      <w:marBottom w:val="0"/>
      <w:divBdr>
        <w:top w:val="none" w:sz="0" w:space="0" w:color="auto"/>
        <w:left w:val="none" w:sz="0" w:space="0" w:color="auto"/>
        <w:bottom w:val="none" w:sz="0" w:space="0" w:color="auto"/>
        <w:right w:val="none" w:sz="0" w:space="0" w:color="auto"/>
      </w:divBdr>
    </w:div>
    <w:div w:id="377434048">
      <w:bodyDiv w:val="1"/>
      <w:marLeft w:val="0"/>
      <w:marRight w:val="0"/>
      <w:marTop w:val="0"/>
      <w:marBottom w:val="0"/>
      <w:divBdr>
        <w:top w:val="none" w:sz="0" w:space="0" w:color="auto"/>
        <w:left w:val="none" w:sz="0" w:space="0" w:color="auto"/>
        <w:bottom w:val="none" w:sz="0" w:space="0" w:color="auto"/>
        <w:right w:val="none" w:sz="0" w:space="0" w:color="auto"/>
      </w:divBdr>
    </w:div>
    <w:div w:id="377631032">
      <w:bodyDiv w:val="1"/>
      <w:marLeft w:val="0"/>
      <w:marRight w:val="0"/>
      <w:marTop w:val="0"/>
      <w:marBottom w:val="0"/>
      <w:divBdr>
        <w:top w:val="none" w:sz="0" w:space="0" w:color="auto"/>
        <w:left w:val="none" w:sz="0" w:space="0" w:color="auto"/>
        <w:bottom w:val="none" w:sz="0" w:space="0" w:color="auto"/>
        <w:right w:val="none" w:sz="0" w:space="0" w:color="auto"/>
      </w:divBdr>
    </w:div>
    <w:div w:id="390033323">
      <w:bodyDiv w:val="1"/>
      <w:marLeft w:val="0"/>
      <w:marRight w:val="0"/>
      <w:marTop w:val="0"/>
      <w:marBottom w:val="0"/>
      <w:divBdr>
        <w:top w:val="none" w:sz="0" w:space="0" w:color="auto"/>
        <w:left w:val="none" w:sz="0" w:space="0" w:color="auto"/>
        <w:bottom w:val="none" w:sz="0" w:space="0" w:color="auto"/>
        <w:right w:val="none" w:sz="0" w:space="0" w:color="auto"/>
      </w:divBdr>
    </w:div>
    <w:div w:id="426075613">
      <w:bodyDiv w:val="1"/>
      <w:marLeft w:val="0"/>
      <w:marRight w:val="0"/>
      <w:marTop w:val="0"/>
      <w:marBottom w:val="0"/>
      <w:divBdr>
        <w:top w:val="none" w:sz="0" w:space="0" w:color="auto"/>
        <w:left w:val="none" w:sz="0" w:space="0" w:color="auto"/>
        <w:bottom w:val="none" w:sz="0" w:space="0" w:color="auto"/>
        <w:right w:val="none" w:sz="0" w:space="0" w:color="auto"/>
      </w:divBdr>
    </w:div>
    <w:div w:id="440033142">
      <w:bodyDiv w:val="1"/>
      <w:marLeft w:val="0"/>
      <w:marRight w:val="0"/>
      <w:marTop w:val="0"/>
      <w:marBottom w:val="0"/>
      <w:divBdr>
        <w:top w:val="none" w:sz="0" w:space="0" w:color="auto"/>
        <w:left w:val="none" w:sz="0" w:space="0" w:color="auto"/>
        <w:bottom w:val="none" w:sz="0" w:space="0" w:color="auto"/>
        <w:right w:val="none" w:sz="0" w:space="0" w:color="auto"/>
      </w:divBdr>
    </w:div>
    <w:div w:id="503278734">
      <w:bodyDiv w:val="1"/>
      <w:marLeft w:val="0"/>
      <w:marRight w:val="0"/>
      <w:marTop w:val="0"/>
      <w:marBottom w:val="0"/>
      <w:divBdr>
        <w:top w:val="none" w:sz="0" w:space="0" w:color="auto"/>
        <w:left w:val="none" w:sz="0" w:space="0" w:color="auto"/>
        <w:bottom w:val="none" w:sz="0" w:space="0" w:color="auto"/>
        <w:right w:val="none" w:sz="0" w:space="0" w:color="auto"/>
      </w:divBdr>
    </w:div>
    <w:div w:id="523326531">
      <w:bodyDiv w:val="1"/>
      <w:marLeft w:val="0"/>
      <w:marRight w:val="0"/>
      <w:marTop w:val="0"/>
      <w:marBottom w:val="0"/>
      <w:divBdr>
        <w:top w:val="none" w:sz="0" w:space="0" w:color="auto"/>
        <w:left w:val="none" w:sz="0" w:space="0" w:color="auto"/>
        <w:bottom w:val="none" w:sz="0" w:space="0" w:color="auto"/>
        <w:right w:val="none" w:sz="0" w:space="0" w:color="auto"/>
      </w:divBdr>
    </w:div>
    <w:div w:id="525867361">
      <w:bodyDiv w:val="1"/>
      <w:marLeft w:val="0"/>
      <w:marRight w:val="0"/>
      <w:marTop w:val="0"/>
      <w:marBottom w:val="0"/>
      <w:divBdr>
        <w:top w:val="none" w:sz="0" w:space="0" w:color="auto"/>
        <w:left w:val="none" w:sz="0" w:space="0" w:color="auto"/>
        <w:bottom w:val="none" w:sz="0" w:space="0" w:color="auto"/>
        <w:right w:val="none" w:sz="0" w:space="0" w:color="auto"/>
      </w:divBdr>
    </w:div>
    <w:div w:id="536967658">
      <w:bodyDiv w:val="1"/>
      <w:marLeft w:val="0"/>
      <w:marRight w:val="0"/>
      <w:marTop w:val="0"/>
      <w:marBottom w:val="0"/>
      <w:divBdr>
        <w:top w:val="none" w:sz="0" w:space="0" w:color="auto"/>
        <w:left w:val="none" w:sz="0" w:space="0" w:color="auto"/>
        <w:bottom w:val="none" w:sz="0" w:space="0" w:color="auto"/>
        <w:right w:val="none" w:sz="0" w:space="0" w:color="auto"/>
      </w:divBdr>
    </w:div>
    <w:div w:id="549876141">
      <w:bodyDiv w:val="1"/>
      <w:marLeft w:val="0"/>
      <w:marRight w:val="0"/>
      <w:marTop w:val="0"/>
      <w:marBottom w:val="0"/>
      <w:divBdr>
        <w:top w:val="none" w:sz="0" w:space="0" w:color="auto"/>
        <w:left w:val="none" w:sz="0" w:space="0" w:color="auto"/>
        <w:bottom w:val="none" w:sz="0" w:space="0" w:color="auto"/>
        <w:right w:val="none" w:sz="0" w:space="0" w:color="auto"/>
      </w:divBdr>
    </w:div>
    <w:div w:id="558202181">
      <w:bodyDiv w:val="1"/>
      <w:marLeft w:val="0"/>
      <w:marRight w:val="0"/>
      <w:marTop w:val="0"/>
      <w:marBottom w:val="0"/>
      <w:divBdr>
        <w:top w:val="none" w:sz="0" w:space="0" w:color="auto"/>
        <w:left w:val="none" w:sz="0" w:space="0" w:color="auto"/>
        <w:bottom w:val="none" w:sz="0" w:space="0" w:color="auto"/>
        <w:right w:val="none" w:sz="0" w:space="0" w:color="auto"/>
      </w:divBdr>
    </w:div>
    <w:div w:id="568921413">
      <w:bodyDiv w:val="1"/>
      <w:marLeft w:val="0"/>
      <w:marRight w:val="0"/>
      <w:marTop w:val="0"/>
      <w:marBottom w:val="0"/>
      <w:divBdr>
        <w:top w:val="none" w:sz="0" w:space="0" w:color="auto"/>
        <w:left w:val="none" w:sz="0" w:space="0" w:color="auto"/>
        <w:bottom w:val="none" w:sz="0" w:space="0" w:color="auto"/>
        <w:right w:val="none" w:sz="0" w:space="0" w:color="auto"/>
      </w:divBdr>
    </w:div>
    <w:div w:id="570770591">
      <w:bodyDiv w:val="1"/>
      <w:marLeft w:val="0"/>
      <w:marRight w:val="0"/>
      <w:marTop w:val="0"/>
      <w:marBottom w:val="0"/>
      <w:divBdr>
        <w:top w:val="none" w:sz="0" w:space="0" w:color="auto"/>
        <w:left w:val="none" w:sz="0" w:space="0" w:color="auto"/>
        <w:bottom w:val="none" w:sz="0" w:space="0" w:color="auto"/>
        <w:right w:val="none" w:sz="0" w:space="0" w:color="auto"/>
      </w:divBdr>
    </w:div>
    <w:div w:id="579405848">
      <w:bodyDiv w:val="1"/>
      <w:marLeft w:val="0"/>
      <w:marRight w:val="0"/>
      <w:marTop w:val="0"/>
      <w:marBottom w:val="0"/>
      <w:divBdr>
        <w:top w:val="none" w:sz="0" w:space="0" w:color="auto"/>
        <w:left w:val="none" w:sz="0" w:space="0" w:color="auto"/>
        <w:bottom w:val="none" w:sz="0" w:space="0" w:color="auto"/>
        <w:right w:val="none" w:sz="0" w:space="0" w:color="auto"/>
      </w:divBdr>
    </w:div>
    <w:div w:id="647512521">
      <w:bodyDiv w:val="1"/>
      <w:marLeft w:val="0"/>
      <w:marRight w:val="0"/>
      <w:marTop w:val="0"/>
      <w:marBottom w:val="0"/>
      <w:divBdr>
        <w:top w:val="none" w:sz="0" w:space="0" w:color="auto"/>
        <w:left w:val="none" w:sz="0" w:space="0" w:color="auto"/>
        <w:bottom w:val="none" w:sz="0" w:space="0" w:color="auto"/>
        <w:right w:val="none" w:sz="0" w:space="0" w:color="auto"/>
      </w:divBdr>
      <w:divsChild>
        <w:div w:id="5518580">
          <w:marLeft w:val="0"/>
          <w:marRight w:val="0"/>
          <w:marTop w:val="0"/>
          <w:marBottom w:val="0"/>
          <w:divBdr>
            <w:top w:val="none" w:sz="0" w:space="0" w:color="auto"/>
            <w:left w:val="none" w:sz="0" w:space="0" w:color="auto"/>
            <w:bottom w:val="none" w:sz="0" w:space="0" w:color="auto"/>
            <w:right w:val="none" w:sz="0" w:space="0" w:color="auto"/>
          </w:divBdr>
        </w:div>
        <w:div w:id="10301266">
          <w:marLeft w:val="0"/>
          <w:marRight w:val="0"/>
          <w:marTop w:val="0"/>
          <w:marBottom w:val="0"/>
          <w:divBdr>
            <w:top w:val="none" w:sz="0" w:space="0" w:color="auto"/>
            <w:left w:val="none" w:sz="0" w:space="0" w:color="auto"/>
            <w:bottom w:val="none" w:sz="0" w:space="0" w:color="auto"/>
            <w:right w:val="none" w:sz="0" w:space="0" w:color="auto"/>
          </w:divBdr>
        </w:div>
        <w:div w:id="28145498">
          <w:marLeft w:val="0"/>
          <w:marRight w:val="0"/>
          <w:marTop w:val="0"/>
          <w:marBottom w:val="0"/>
          <w:divBdr>
            <w:top w:val="none" w:sz="0" w:space="0" w:color="auto"/>
            <w:left w:val="none" w:sz="0" w:space="0" w:color="auto"/>
            <w:bottom w:val="none" w:sz="0" w:space="0" w:color="auto"/>
            <w:right w:val="none" w:sz="0" w:space="0" w:color="auto"/>
          </w:divBdr>
        </w:div>
        <w:div w:id="39206711">
          <w:marLeft w:val="0"/>
          <w:marRight w:val="0"/>
          <w:marTop w:val="0"/>
          <w:marBottom w:val="0"/>
          <w:divBdr>
            <w:top w:val="none" w:sz="0" w:space="0" w:color="auto"/>
            <w:left w:val="none" w:sz="0" w:space="0" w:color="auto"/>
            <w:bottom w:val="none" w:sz="0" w:space="0" w:color="auto"/>
            <w:right w:val="none" w:sz="0" w:space="0" w:color="auto"/>
          </w:divBdr>
        </w:div>
        <w:div w:id="58940243">
          <w:marLeft w:val="0"/>
          <w:marRight w:val="0"/>
          <w:marTop w:val="0"/>
          <w:marBottom w:val="0"/>
          <w:divBdr>
            <w:top w:val="none" w:sz="0" w:space="0" w:color="auto"/>
            <w:left w:val="none" w:sz="0" w:space="0" w:color="auto"/>
            <w:bottom w:val="none" w:sz="0" w:space="0" w:color="auto"/>
            <w:right w:val="none" w:sz="0" w:space="0" w:color="auto"/>
          </w:divBdr>
        </w:div>
        <w:div w:id="69500389">
          <w:marLeft w:val="0"/>
          <w:marRight w:val="0"/>
          <w:marTop w:val="0"/>
          <w:marBottom w:val="0"/>
          <w:divBdr>
            <w:top w:val="none" w:sz="0" w:space="0" w:color="auto"/>
            <w:left w:val="none" w:sz="0" w:space="0" w:color="auto"/>
            <w:bottom w:val="none" w:sz="0" w:space="0" w:color="auto"/>
            <w:right w:val="none" w:sz="0" w:space="0" w:color="auto"/>
          </w:divBdr>
        </w:div>
        <w:div w:id="72246148">
          <w:marLeft w:val="0"/>
          <w:marRight w:val="0"/>
          <w:marTop w:val="0"/>
          <w:marBottom w:val="0"/>
          <w:divBdr>
            <w:top w:val="none" w:sz="0" w:space="0" w:color="auto"/>
            <w:left w:val="none" w:sz="0" w:space="0" w:color="auto"/>
            <w:bottom w:val="none" w:sz="0" w:space="0" w:color="auto"/>
            <w:right w:val="none" w:sz="0" w:space="0" w:color="auto"/>
          </w:divBdr>
        </w:div>
        <w:div w:id="80487610">
          <w:marLeft w:val="0"/>
          <w:marRight w:val="0"/>
          <w:marTop w:val="0"/>
          <w:marBottom w:val="0"/>
          <w:divBdr>
            <w:top w:val="none" w:sz="0" w:space="0" w:color="auto"/>
            <w:left w:val="none" w:sz="0" w:space="0" w:color="auto"/>
            <w:bottom w:val="none" w:sz="0" w:space="0" w:color="auto"/>
            <w:right w:val="none" w:sz="0" w:space="0" w:color="auto"/>
          </w:divBdr>
        </w:div>
        <w:div w:id="108011155">
          <w:marLeft w:val="0"/>
          <w:marRight w:val="0"/>
          <w:marTop w:val="0"/>
          <w:marBottom w:val="0"/>
          <w:divBdr>
            <w:top w:val="none" w:sz="0" w:space="0" w:color="auto"/>
            <w:left w:val="none" w:sz="0" w:space="0" w:color="auto"/>
            <w:bottom w:val="none" w:sz="0" w:space="0" w:color="auto"/>
            <w:right w:val="none" w:sz="0" w:space="0" w:color="auto"/>
          </w:divBdr>
        </w:div>
        <w:div w:id="146171145">
          <w:marLeft w:val="0"/>
          <w:marRight w:val="0"/>
          <w:marTop w:val="0"/>
          <w:marBottom w:val="0"/>
          <w:divBdr>
            <w:top w:val="none" w:sz="0" w:space="0" w:color="auto"/>
            <w:left w:val="none" w:sz="0" w:space="0" w:color="auto"/>
            <w:bottom w:val="none" w:sz="0" w:space="0" w:color="auto"/>
            <w:right w:val="none" w:sz="0" w:space="0" w:color="auto"/>
          </w:divBdr>
        </w:div>
        <w:div w:id="191966241">
          <w:marLeft w:val="0"/>
          <w:marRight w:val="0"/>
          <w:marTop w:val="0"/>
          <w:marBottom w:val="0"/>
          <w:divBdr>
            <w:top w:val="none" w:sz="0" w:space="0" w:color="auto"/>
            <w:left w:val="none" w:sz="0" w:space="0" w:color="auto"/>
            <w:bottom w:val="none" w:sz="0" w:space="0" w:color="auto"/>
            <w:right w:val="none" w:sz="0" w:space="0" w:color="auto"/>
          </w:divBdr>
        </w:div>
        <w:div w:id="196550022">
          <w:marLeft w:val="0"/>
          <w:marRight w:val="0"/>
          <w:marTop w:val="0"/>
          <w:marBottom w:val="0"/>
          <w:divBdr>
            <w:top w:val="none" w:sz="0" w:space="0" w:color="auto"/>
            <w:left w:val="none" w:sz="0" w:space="0" w:color="auto"/>
            <w:bottom w:val="none" w:sz="0" w:space="0" w:color="auto"/>
            <w:right w:val="none" w:sz="0" w:space="0" w:color="auto"/>
          </w:divBdr>
        </w:div>
        <w:div w:id="205609838">
          <w:marLeft w:val="0"/>
          <w:marRight w:val="0"/>
          <w:marTop w:val="0"/>
          <w:marBottom w:val="0"/>
          <w:divBdr>
            <w:top w:val="none" w:sz="0" w:space="0" w:color="auto"/>
            <w:left w:val="none" w:sz="0" w:space="0" w:color="auto"/>
            <w:bottom w:val="none" w:sz="0" w:space="0" w:color="auto"/>
            <w:right w:val="none" w:sz="0" w:space="0" w:color="auto"/>
          </w:divBdr>
        </w:div>
        <w:div w:id="213738237">
          <w:marLeft w:val="0"/>
          <w:marRight w:val="0"/>
          <w:marTop w:val="0"/>
          <w:marBottom w:val="0"/>
          <w:divBdr>
            <w:top w:val="none" w:sz="0" w:space="0" w:color="auto"/>
            <w:left w:val="none" w:sz="0" w:space="0" w:color="auto"/>
            <w:bottom w:val="none" w:sz="0" w:space="0" w:color="auto"/>
            <w:right w:val="none" w:sz="0" w:space="0" w:color="auto"/>
          </w:divBdr>
        </w:div>
        <w:div w:id="224417132">
          <w:marLeft w:val="0"/>
          <w:marRight w:val="0"/>
          <w:marTop w:val="0"/>
          <w:marBottom w:val="0"/>
          <w:divBdr>
            <w:top w:val="none" w:sz="0" w:space="0" w:color="auto"/>
            <w:left w:val="none" w:sz="0" w:space="0" w:color="auto"/>
            <w:bottom w:val="none" w:sz="0" w:space="0" w:color="auto"/>
            <w:right w:val="none" w:sz="0" w:space="0" w:color="auto"/>
          </w:divBdr>
        </w:div>
        <w:div w:id="255023019">
          <w:marLeft w:val="0"/>
          <w:marRight w:val="0"/>
          <w:marTop w:val="0"/>
          <w:marBottom w:val="0"/>
          <w:divBdr>
            <w:top w:val="none" w:sz="0" w:space="0" w:color="auto"/>
            <w:left w:val="none" w:sz="0" w:space="0" w:color="auto"/>
            <w:bottom w:val="none" w:sz="0" w:space="0" w:color="auto"/>
            <w:right w:val="none" w:sz="0" w:space="0" w:color="auto"/>
          </w:divBdr>
        </w:div>
        <w:div w:id="319697518">
          <w:marLeft w:val="0"/>
          <w:marRight w:val="0"/>
          <w:marTop w:val="0"/>
          <w:marBottom w:val="0"/>
          <w:divBdr>
            <w:top w:val="none" w:sz="0" w:space="0" w:color="auto"/>
            <w:left w:val="none" w:sz="0" w:space="0" w:color="auto"/>
            <w:bottom w:val="none" w:sz="0" w:space="0" w:color="auto"/>
            <w:right w:val="none" w:sz="0" w:space="0" w:color="auto"/>
          </w:divBdr>
        </w:div>
        <w:div w:id="322122957">
          <w:marLeft w:val="0"/>
          <w:marRight w:val="0"/>
          <w:marTop w:val="0"/>
          <w:marBottom w:val="0"/>
          <w:divBdr>
            <w:top w:val="none" w:sz="0" w:space="0" w:color="auto"/>
            <w:left w:val="none" w:sz="0" w:space="0" w:color="auto"/>
            <w:bottom w:val="none" w:sz="0" w:space="0" w:color="auto"/>
            <w:right w:val="none" w:sz="0" w:space="0" w:color="auto"/>
          </w:divBdr>
        </w:div>
        <w:div w:id="323243839">
          <w:marLeft w:val="0"/>
          <w:marRight w:val="0"/>
          <w:marTop w:val="0"/>
          <w:marBottom w:val="0"/>
          <w:divBdr>
            <w:top w:val="none" w:sz="0" w:space="0" w:color="auto"/>
            <w:left w:val="none" w:sz="0" w:space="0" w:color="auto"/>
            <w:bottom w:val="none" w:sz="0" w:space="0" w:color="auto"/>
            <w:right w:val="none" w:sz="0" w:space="0" w:color="auto"/>
          </w:divBdr>
        </w:div>
        <w:div w:id="332875384">
          <w:marLeft w:val="0"/>
          <w:marRight w:val="0"/>
          <w:marTop w:val="0"/>
          <w:marBottom w:val="0"/>
          <w:divBdr>
            <w:top w:val="none" w:sz="0" w:space="0" w:color="auto"/>
            <w:left w:val="none" w:sz="0" w:space="0" w:color="auto"/>
            <w:bottom w:val="none" w:sz="0" w:space="0" w:color="auto"/>
            <w:right w:val="none" w:sz="0" w:space="0" w:color="auto"/>
          </w:divBdr>
        </w:div>
        <w:div w:id="336541094">
          <w:marLeft w:val="0"/>
          <w:marRight w:val="0"/>
          <w:marTop w:val="0"/>
          <w:marBottom w:val="0"/>
          <w:divBdr>
            <w:top w:val="none" w:sz="0" w:space="0" w:color="auto"/>
            <w:left w:val="none" w:sz="0" w:space="0" w:color="auto"/>
            <w:bottom w:val="none" w:sz="0" w:space="0" w:color="auto"/>
            <w:right w:val="none" w:sz="0" w:space="0" w:color="auto"/>
          </w:divBdr>
        </w:div>
        <w:div w:id="360907835">
          <w:marLeft w:val="0"/>
          <w:marRight w:val="0"/>
          <w:marTop w:val="0"/>
          <w:marBottom w:val="0"/>
          <w:divBdr>
            <w:top w:val="none" w:sz="0" w:space="0" w:color="auto"/>
            <w:left w:val="none" w:sz="0" w:space="0" w:color="auto"/>
            <w:bottom w:val="none" w:sz="0" w:space="0" w:color="auto"/>
            <w:right w:val="none" w:sz="0" w:space="0" w:color="auto"/>
          </w:divBdr>
        </w:div>
        <w:div w:id="463356347">
          <w:marLeft w:val="0"/>
          <w:marRight w:val="0"/>
          <w:marTop w:val="0"/>
          <w:marBottom w:val="0"/>
          <w:divBdr>
            <w:top w:val="none" w:sz="0" w:space="0" w:color="auto"/>
            <w:left w:val="none" w:sz="0" w:space="0" w:color="auto"/>
            <w:bottom w:val="none" w:sz="0" w:space="0" w:color="auto"/>
            <w:right w:val="none" w:sz="0" w:space="0" w:color="auto"/>
          </w:divBdr>
        </w:div>
        <w:div w:id="468473516">
          <w:marLeft w:val="0"/>
          <w:marRight w:val="0"/>
          <w:marTop w:val="0"/>
          <w:marBottom w:val="0"/>
          <w:divBdr>
            <w:top w:val="none" w:sz="0" w:space="0" w:color="auto"/>
            <w:left w:val="none" w:sz="0" w:space="0" w:color="auto"/>
            <w:bottom w:val="none" w:sz="0" w:space="0" w:color="auto"/>
            <w:right w:val="none" w:sz="0" w:space="0" w:color="auto"/>
          </w:divBdr>
        </w:div>
        <w:div w:id="505943191">
          <w:marLeft w:val="0"/>
          <w:marRight w:val="0"/>
          <w:marTop w:val="0"/>
          <w:marBottom w:val="0"/>
          <w:divBdr>
            <w:top w:val="none" w:sz="0" w:space="0" w:color="auto"/>
            <w:left w:val="none" w:sz="0" w:space="0" w:color="auto"/>
            <w:bottom w:val="none" w:sz="0" w:space="0" w:color="auto"/>
            <w:right w:val="none" w:sz="0" w:space="0" w:color="auto"/>
          </w:divBdr>
        </w:div>
        <w:div w:id="532227740">
          <w:marLeft w:val="0"/>
          <w:marRight w:val="0"/>
          <w:marTop w:val="0"/>
          <w:marBottom w:val="0"/>
          <w:divBdr>
            <w:top w:val="none" w:sz="0" w:space="0" w:color="auto"/>
            <w:left w:val="none" w:sz="0" w:space="0" w:color="auto"/>
            <w:bottom w:val="none" w:sz="0" w:space="0" w:color="auto"/>
            <w:right w:val="none" w:sz="0" w:space="0" w:color="auto"/>
          </w:divBdr>
        </w:div>
        <w:div w:id="599801680">
          <w:marLeft w:val="0"/>
          <w:marRight w:val="0"/>
          <w:marTop w:val="0"/>
          <w:marBottom w:val="0"/>
          <w:divBdr>
            <w:top w:val="none" w:sz="0" w:space="0" w:color="auto"/>
            <w:left w:val="none" w:sz="0" w:space="0" w:color="auto"/>
            <w:bottom w:val="none" w:sz="0" w:space="0" w:color="auto"/>
            <w:right w:val="none" w:sz="0" w:space="0" w:color="auto"/>
          </w:divBdr>
        </w:div>
        <w:div w:id="604578310">
          <w:marLeft w:val="0"/>
          <w:marRight w:val="0"/>
          <w:marTop w:val="0"/>
          <w:marBottom w:val="0"/>
          <w:divBdr>
            <w:top w:val="none" w:sz="0" w:space="0" w:color="auto"/>
            <w:left w:val="none" w:sz="0" w:space="0" w:color="auto"/>
            <w:bottom w:val="none" w:sz="0" w:space="0" w:color="auto"/>
            <w:right w:val="none" w:sz="0" w:space="0" w:color="auto"/>
          </w:divBdr>
        </w:div>
        <w:div w:id="617565739">
          <w:marLeft w:val="0"/>
          <w:marRight w:val="0"/>
          <w:marTop w:val="0"/>
          <w:marBottom w:val="0"/>
          <w:divBdr>
            <w:top w:val="none" w:sz="0" w:space="0" w:color="auto"/>
            <w:left w:val="none" w:sz="0" w:space="0" w:color="auto"/>
            <w:bottom w:val="none" w:sz="0" w:space="0" w:color="auto"/>
            <w:right w:val="none" w:sz="0" w:space="0" w:color="auto"/>
          </w:divBdr>
        </w:div>
        <w:div w:id="626933829">
          <w:marLeft w:val="0"/>
          <w:marRight w:val="0"/>
          <w:marTop w:val="0"/>
          <w:marBottom w:val="0"/>
          <w:divBdr>
            <w:top w:val="none" w:sz="0" w:space="0" w:color="auto"/>
            <w:left w:val="none" w:sz="0" w:space="0" w:color="auto"/>
            <w:bottom w:val="none" w:sz="0" w:space="0" w:color="auto"/>
            <w:right w:val="none" w:sz="0" w:space="0" w:color="auto"/>
          </w:divBdr>
        </w:div>
        <w:div w:id="672032914">
          <w:marLeft w:val="0"/>
          <w:marRight w:val="0"/>
          <w:marTop w:val="0"/>
          <w:marBottom w:val="0"/>
          <w:divBdr>
            <w:top w:val="none" w:sz="0" w:space="0" w:color="auto"/>
            <w:left w:val="none" w:sz="0" w:space="0" w:color="auto"/>
            <w:bottom w:val="none" w:sz="0" w:space="0" w:color="auto"/>
            <w:right w:val="none" w:sz="0" w:space="0" w:color="auto"/>
          </w:divBdr>
        </w:div>
        <w:div w:id="678166962">
          <w:marLeft w:val="0"/>
          <w:marRight w:val="0"/>
          <w:marTop w:val="0"/>
          <w:marBottom w:val="0"/>
          <w:divBdr>
            <w:top w:val="none" w:sz="0" w:space="0" w:color="auto"/>
            <w:left w:val="none" w:sz="0" w:space="0" w:color="auto"/>
            <w:bottom w:val="none" w:sz="0" w:space="0" w:color="auto"/>
            <w:right w:val="none" w:sz="0" w:space="0" w:color="auto"/>
          </w:divBdr>
        </w:div>
        <w:div w:id="681081565">
          <w:marLeft w:val="0"/>
          <w:marRight w:val="0"/>
          <w:marTop w:val="0"/>
          <w:marBottom w:val="0"/>
          <w:divBdr>
            <w:top w:val="none" w:sz="0" w:space="0" w:color="auto"/>
            <w:left w:val="none" w:sz="0" w:space="0" w:color="auto"/>
            <w:bottom w:val="none" w:sz="0" w:space="0" w:color="auto"/>
            <w:right w:val="none" w:sz="0" w:space="0" w:color="auto"/>
          </w:divBdr>
        </w:div>
        <w:div w:id="684015387">
          <w:marLeft w:val="0"/>
          <w:marRight w:val="0"/>
          <w:marTop w:val="0"/>
          <w:marBottom w:val="0"/>
          <w:divBdr>
            <w:top w:val="none" w:sz="0" w:space="0" w:color="auto"/>
            <w:left w:val="none" w:sz="0" w:space="0" w:color="auto"/>
            <w:bottom w:val="none" w:sz="0" w:space="0" w:color="auto"/>
            <w:right w:val="none" w:sz="0" w:space="0" w:color="auto"/>
          </w:divBdr>
        </w:div>
        <w:div w:id="806361536">
          <w:marLeft w:val="0"/>
          <w:marRight w:val="0"/>
          <w:marTop w:val="0"/>
          <w:marBottom w:val="0"/>
          <w:divBdr>
            <w:top w:val="none" w:sz="0" w:space="0" w:color="auto"/>
            <w:left w:val="none" w:sz="0" w:space="0" w:color="auto"/>
            <w:bottom w:val="none" w:sz="0" w:space="0" w:color="auto"/>
            <w:right w:val="none" w:sz="0" w:space="0" w:color="auto"/>
          </w:divBdr>
        </w:div>
        <w:div w:id="813062247">
          <w:marLeft w:val="0"/>
          <w:marRight w:val="0"/>
          <w:marTop w:val="0"/>
          <w:marBottom w:val="0"/>
          <w:divBdr>
            <w:top w:val="none" w:sz="0" w:space="0" w:color="auto"/>
            <w:left w:val="none" w:sz="0" w:space="0" w:color="auto"/>
            <w:bottom w:val="none" w:sz="0" w:space="0" w:color="auto"/>
            <w:right w:val="none" w:sz="0" w:space="0" w:color="auto"/>
          </w:divBdr>
        </w:div>
        <w:div w:id="819467726">
          <w:marLeft w:val="0"/>
          <w:marRight w:val="0"/>
          <w:marTop w:val="0"/>
          <w:marBottom w:val="0"/>
          <w:divBdr>
            <w:top w:val="none" w:sz="0" w:space="0" w:color="auto"/>
            <w:left w:val="none" w:sz="0" w:space="0" w:color="auto"/>
            <w:bottom w:val="none" w:sz="0" w:space="0" w:color="auto"/>
            <w:right w:val="none" w:sz="0" w:space="0" w:color="auto"/>
          </w:divBdr>
        </w:div>
        <w:div w:id="829061583">
          <w:marLeft w:val="0"/>
          <w:marRight w:val="0"/>
          <w:marTop w:val="0"/>
          <w:marBottom w:val="0"/>
          <w:divBdr>
            <w:top w:val="none" w:sz="0" w:space="0" w:color="auto"/>
            <w:left w:val="none" w:sz="0" w:space="0" w:color="auto"/>
            <w:bottom w:val="none" w:sz="0" w:space="0" w:color="auto"/>
            <w:right w:val="none" w:sz="0" w:space="0" w:color="auto"/>
          </w:divBdr>
        </w:div>
        <w:div w:id="844594685">
          <w:marLeft w:val="0"/>
          <w:marRight w:val="0"/>
          <w:marTop w:val="0"/>
          <w:marBottom w:val="0"/>
          <w:divBdr>
            <w:top w:val="none" w:sz="0" w:space="0" w:color="auto"/>
            <w:left w:val="none" w:sz="0" w:space="0" w:color="auto"/>
            <w:bottom w:val="none" w:sz="0" w:space="0" w:color="auto"/>
            <w:right w:val="none" w:sz="0" w:space="0" w:color="auto"/>
          </w:divBdr>
        </w:div>
        <w:div w:id="880215237">
          <w:marLeft w:val="0"/>
          <w:marRight w:val="0"/>
          <w:marTop w:val="0"/>
          <w:marBottom w:val="0"/>
          <w:divBdr>
            <w:top w:val="none" w:sz="0" w:space="0" w:color="auto"/>
            <w:left w:val="none" w:sz="0" w:space="0" w:color="auto"/>
            <w:bottom w:val="none" w:sz="0" w:space="0" w:color="auto"/>
            <w:right w:val="none" w:sz="0" w:space="0" w:color="auto"/>
          </w:divBdr>
        </w:div>
        <w:div w:id="895555756">
          <w:marLeft w:val="0"/>
          <w:marRight w:val="0"/>
          <w:marTop w:val="0"/>
          <w:marBottom w:val="0"/>
          <w:divBdr>
            <w:top w:val="none" w:sz="0" w:space="0" w:color="auto"/>
            <w:left w:val="none" w:sz="0" w:space="0" w:color="auto"/>
            <w:bottom w:val="none" w:sz="0" w:space="0" w:color="auto"/>
            <w:right w:val="none" w:sz="0" w:space="0" w:color="auto"/>
          </w:divBdr>
        </w:div>
        <w:div w:id="907030469">
          <w:marLeft w:val="0"/>
          <w:marRight w:val="0"/>
          <w:marTop w:val="0"/>
          <w:marBottom w:val="0"/>
          <w:divBdr>
            <w:top w:val="none" w:sz="0" w:space="0" w:color="auto"/>
            <w:left w:val="none" w:sz="0" w:space="0" w:color="auto"/>
            <w:bottom w:val="none" w:sz="0" w:space="0" w:color="auto"/>
            <w:right w:val="none" w:sz="0" w:space="0" w:color="auto"/>
          </w:divBdr>
        </w:div>
        <w:div w:id="913860977">
          <w:marLeft w:val="0"/>
          <w:marRight w:val="0"/>
          <w:marTop w:val="0"/>
          <w:marBottom w:val="0"/>
          <w:divBdr>
            <w:top w:val="none" w:sz="0" w:space="0" w:color="auto"/>
            <w:left w:val="none" w:sz="0" w:space="0" w:color="auto"/>
            <w:bottom w:val="none" w:sz="0" w:space="0" w:color="auto"/>
            <w:right w:val="none" w:sz="0" w:space="0" w:color="auto"/>
          </w:divBdr>
        </w:div>
        <w:div w:id="922953740">
          <w:marLeft w:val="0"/>
          <w:marRight w:val="0"/>
          <w:marTop w:val="0"/>
          <w:marBottom w:val="0"/>
          <w:divBdr>
            <w:top w:val="none" w:sz="0" w:space="0" w:color="auto"/>
            <w:left w:val="none" w:sz="0" w:space="0" w:color="auto"/>
            <w:bottom w:val="none" w:sz="0" w:space="0" w:color="auto"/>
            <w:right w:val="none" w:sz="0" w:space="0" w:color="auto"/>
          </w:divBdr>
        </w:div>
        <w:div w:id="932396456">
          <w:marLeft w:val="0"/>
          <w:marRight w:val="0"/>
          <w:marTop w:val="0"/>
          <w:marBottom w:val="0"/>
          <w:divBdr>
            <w:top w:val="none" w:sz="0" w:space="0" w:color="auto"/>
            <w:left w:val="none" w:sz="0" w:space="0" w:color="auto"/>
            <w:bottom w:val="none" w:sz="0" w:space="0" w:color="auto"/>
            <w:right w:val="none" w:sz="0" w:space="0" w:color="auto"/>
          </w:divBdr>
        </w:div>
        <w:div w:id="959917365">
          <w:marLeft w:val="0"/>
          <w:marRight w:val="0"/>
          <w:marTop w:val="0"/>
          <w:marBottom w:val="0"/>
          <w:divBdr>
            <w:top w:val="none" w:sz="0" w:space="0" w:color="auto"/>
            <w:left w:val="none" w:sz="0" w:space="0" w:color="auto"/>
            <w:bottom w:val="none" w:sz="0" w:space="0" w:color="auto"/>
            <w:right w:val="none" w:sz="0" w:space="0" w:color="auto"/>
          </w:divBdr>
        </w:div>
        <w:div w:id="1036396123">
          <w:marLeft w:val="0"/>
          <w:marRight w:val="0"/>
          <w:marTop w:val="0"/>
          <w:marBottom w:val="0"/>
          <w:divBdr>
            <w:top w:val="none" w:sz="0" w:space="0" w:color="auto"/>
            <w:left w:val="none" w:sz="0" w:space="0" w:color="auto"/>
            <w:bottom w:val="none" w:sz="0" w:space="0" w:color="auto"/>
            <w:right w:val="none" w:sz="0" w:space="0" w:color="auto"/>
          </w:divBdr>
        </w:div>
        <w:div w:id="1062289751">
          <w:marLeft w:val="0"/>
          <w:marRight w:val="0"/>
          <w:marTop w:val="0"/>
          <w:marBottom w:val="0"/>
          <w:divBdr>
            <w:top w:val="none" w:sz="0" w:space="0" w:color="auto"/>
            <w:left w:val="none" w:sz="0" w:space="0" w:color="auto"/>
            <w:bottom w:val="none" w:sz="0" w:space="0" w:color="auto"/>
            <w:right w:val="none" w:sz="0" w:space="0" w:color="auto"/>
          </w:divBdr>
        </w:div>
        <w:div w:id="1085226856">
          <w:marLeft w:val="0"/>
          <w:marRight w:val="0"/>
          <w:marTop w:val="0"/>
          <w:marBottom w:val="0"/>
          <w:divBdr>
            <w:top w:val="none" w:sz="0" w:space="0" w:color="auto"/>
            <w:left w:val="none" w:sz="0" w:space="0" w:color="auto"/>
            <w:bottom w:val="none" w:sz="0" w:space="0" w:color="auto"/>
            <w:right w:val="none" w:sz="0" w:space="0" w:color="auto"/>
          </w:divBdr>
        </w:div>
        <w:div w:id="1117722962">
          <w:marLeft w:val="0"/>
          <w:marRight w:val="0"/>
          <w:marTop w:val="0"/>
          <w:marBottom w:val="0"/>
          <w:divBdr>
            <w:top w:val="none" w:sz="0" w:space="0" w:color="auto"/>
            <w:left w:val="none" w:sz="0" w:space="0" w:color="auto"/>
            <w:bottom w:val="none" w:sz="0" w:space="0" w:color="auto"/>
            <w:right w:val="none" w:sz="0" w:space="0" w:color="auto"/>
          </w:divBdr>
        </w:div>
        <w:div w:id="1150632616">
          <w:marLeft w:val="0"/>
          <w:marRight w:val="0"/>
          <w:marTop w:val="0"/>
          <w:marBottom w:val="0"/>
          <w:divBdr>
            <w:top w:val="none" w:sz="0" w:space="0" w:color="auto"/>
            <w:left w:val="none" w:sz="0" w:space="0" w:color="auto"/>
            <w:bottom w:val="none" w:sz="0" w:space="0" w:color="auto"/>
            <w:right w:val="none" w:sz="0" w:space="0" w:color="auto"/>
          </w:divBdr>
        </w:div>
        <w:div w:id="1219365592">
          <w:marLeft w:val="0"/>
          <w:marRight w:val="0"/>
          <w:marTop w:val="0"/>
          <w:marBottom w:val="0"/>
          <w:divBdr>
            <w:top w:val="none" w:sz="0" w:space="0" w:color="auto"/>
            <w:left w:val="none" w:sz="0" w:space="0" w:color="auto"/>
            <w:bottom w:val="none" w:sz="0" w:space="0" w:color="auto"/>
            <w:right w:val="none" w:sz="0" w:space="0" w:color="auto"/>
          </w:divBdr>
        </w:div>
        <w:div w:id="1254585677">
          <w:marLeft w:val="0"/>
          <w:marRight w:val="0"/>
          <w:marTop w:val="0"/>
          <w:marBottom w:val="0"/>
          <w:divBdr>
            <w:top w:val="none" w:sz="0" w:space="0" w:color="auto"/>
            <w:left w:val="none" w:sz="0" w:space="0" w:color="auto"/>
            <w:bottom w:val="none" w:sz="0" w:space="0" w:color="auto"/>
            <w:right w:val="none" w:sz="0" w:space="0" w:color="auto"/>
          </w:divBdr>
        </w:div>
        <w:div w:id="1263416764">
          <w:marLeft w:val="0"/>
          <w:marRight w:val="0"/>
          <w:marTop w:val="0"/>
          <w:marBottom w:val="0"/>
          <w:divBdr>
            <w:top w:val="none" w:sz="0" w:space="0" w:color="auto"/>
            <w:left w:val="none" w:sz="0" w:space="0" w:color="auto"/>
            <w:bottom w:val="none" w:sz="0" w:space="0" w:color="auto"/>
            <w:right w:val="none" w:sz="0" w:space="0" w:color="auto"/>
          </w:divBdr>
        </w:div>
        <w:div w:id="1271545200">
          <w:marLeft w:val="0"/>
          <w:marRight w:val="0"/>
          <w:marTop w:val="0"/>
          <w:marBottom w:val="0"/>
          <w:divBdr>
            <w:top w:val="none" w:sz="0" w:space="0" w:color="auto"/>
            <w:left w:val="none" w:sz="0" w:space="0" w:color="auto"/>
            <w:bottom w:val="none" w:sz="0" w:space="0" w:color="auto"/>
            <w:right w:val="none" w:sz="0" w:space="0" w:color="auto"/>
          </w:divBdr>
        </w:div>
        <w:div w:id="1274941653">
          <w:marLeft w:val="0"/>
          <w:marRight w:val="0"/>
          <w:marTop w:val="0"/>
          <w:marBottom w:val="0"/>
          <w:divBdr>
            <w:top w:val="none" w:sz="0" w:space="0" w:color="auto"/>
            <w:left w:val="none" w:sz="0" w:space="0" w:color="auto"/>
            <w:bottom w:val="none" w:sz="0" w:space="0" w:color="auto"/>
            <w:right w:val="none" w:sz="0" w:space="0" w:color="auto"/>
          </w:divBdr>
        </w:div>
        <w:div w:id="1275090809">
          <w:marLeft w:val="0"/>
          <w:marRight w:val="0"/>
          <w:marTop w:val="0"/>
          <w:marBottom w:val="0"/>
          <w:divBdr>
            <w:top w:val="none" w:sz="0" w:space="0" w:color="auto"/>
            <w:left w:val="none" w:sz="0" w:space="0" w:color="auto"/>
            <w:bottom w:val="none" w:sz="0" w:space="0" w:color="auto"/>
            <w:right w:val="none" w:sz="0" w:space="0" w:color="auto"/>
          </w:divBdr>
        </w:div>
        <w:div w:id="1282999833">
          <w:marLeft w:val="0"/>
          <w:marRight w:val="0"/>
          <w:marTop w:val="0"/>
          <w:marBottom w:val="0"/>
          <w:divBdr>
            <w:top w:val="none" w:sz="0" w:space="0" w:color="auto"/>
            <w:left w:val="none" w:sz="0" w:space="0" w:color="auto"/>
            <w:bottom w:val="none" w:sz="0" w:space="0" w:color="auto"/>
            <w:right w:val="none" w:sz="0" w:space="0" w:color="auto"/>
          </w:divBdr>
        </w:div>
        <w:div w:id="1286958561">
          <w:marLeft w:val="0"/>
          <w:marRight w:val="0"/>
          <w:marTop w:val="0"/>
          <w:marBottom w:val="0"/>
          <w:divBdr>
            <w:top w:val="none" w:sz="0" w:space="0" w:color="auto"/>
            <w:left w:val="none" w:sz="0" w:space="0" w:color="auto"/>
            <w:bottom w:val="none" w:sz="0" w:space="0" w:color="auto"/>
            <w:right w:val="none" w:sz="0" w:space="0" w:color="auto"/>
          </w:divBdr>
        </w:div>
        <w:div w:id="1292319865">
          <w:marLeft w:val="0"/>
          <w:marRight w:val="0"/>
          <w:marTop w:val="0"/>
          <w:marBottom w:val="0"/>
          <w:divBdr>
            <w:top w:val="none" w:sz="0" w:space="0" w:color="auto"/>
            <w:left w:val="none" w:sz="0" w:space="0" w:color="auto"/>
            <w:bottom w:val="none" w:sz="0" w:space="0" w:color="auto"/>
            <w:right w:val="none" w:sz="0" w:space="0" w:color="auto"/>
          </w:divBdr>
        </w:div>
        <w:div w:id="1336810382">
          <w:marLeft w:val="0"/>
          <w:marRight w:val="0"/>
          <w:marTop w:val="0"/>
          <w:marBottom w:val="0"/>
          <w:divBdr>
            <w:top w:val="none" w:sz="0" w:space="0" w:color="auto"/>
            <w:left w:val="none" w:sz="0" w:space="0" w:color="auto"/>
            <w:bottom w:val="none" w:sz="0" w:space="0" w:color="auto"/>
            <w:right w:val="none" w:sz="0" w:space="0" w:color="auto"/>
          </w:divBdr>
        </w:div>
        <w:div w:id="1469396914">
          <w:marLeft w:val="0"/>
          <w:marRight w:val="0"/>
          <w:marTop w:val="0"/>
          <w:marBottom w:val="0"/>
          <w:divBdr>
            <w:top w:val="none" w:sz="0" w:space="0" w:color="auto"/>
            <w:left w:val="none" w:sz="0" w:space="0" w:color="auto"/>
            <w:bottom w:val="none" w:sz="0" w:space="0" w:color="auto"/>
            <w:right w:val="none" w:sz="0" w:space="0" w:color="auto"/>
          </w:divBdr>
        </w:div>
        <w:div w:id="1500269800">
          <w:marLeft w:val="0"/>
          <w:marRight w:val="0"/>
          <w:marTop w:val="0"/>
          <w:marBottom w:val="0"/>
          <w:divBdr>
            <w:top w:val="none" w:sz="0" w:space="0" w:color="auto"/>
            <w:left w:val="none" w:sz="0" w:space="0" w:color="auto"/>
            <w:bottom w:val="none" w:sz="0" w:space="0" w:color="auto"/>
            <w:right w:val="none" w:sz="0" w:space="0" w:color="auto"/>
          </w:divBdr>
        </w:div>
        <w:div w:id="1510680712">
          <w:marLeft w:val="0"/>
          <w:marRight w:val="0"/>
          <w:marTop w:val="0"/>
          <w:marBottom w:val="0"/>
          <w:divBdr>
            <w:top w:val="none" w:sz="0" w:space="0" w:color="auto"/>
            <w:left w:val="none" w:sz="0" w:space="0" w:color="auto"/>
            <w:bottom w:val="none" w:sz="0" w:space="0" w:color="auto"/>
            <w:right w:val="none" w:sz="0" w:space="0" w:color="auto"/>
          </w:divBdr>
        </w:div>
        <w:div w:id="1565481379">
          <w:marLeft w:val="0"/>
          <w:marRight w:val="0"/>
          <w:marTop w:val="0"/>
          <w:marBottom w:val="0"/>
          <w:divBdr>
            <w:top w:val="none" w:sz="0" w:space="0" w:color="auto"/>
            <w:left w:val="none" w:sz="0" w:space="0" w:color="auto"/>
            <w:bottom w:val="none" w:sz="0" w:space="0" w:color="auto"/>
            <w:right w:val="none" w:sz="0" w:space="0" w:color="auto"/>
          </w:divBdr>
        </w:div>
        <w:div w:id="1571453782">
          <w:marLeft w:val="0"/>
          <w:marRight w:val="0"/>
          <w:marTop w:val="0"/>
          <w:marBottom w:val="0"/>
          <w:divBdr>
            <w:top w:val="none" w:sz="0" w:space="0" w:color="auto"/>
            <w:left w:val="none" w:sz="0" w:space="0" w:color="auto"/>
            <w:bottom w:val="none" w:sz="0" w:space="0" w:color="auto"/>
            <w:right w:val="none" w:sz="0" w:space="0" w:color="auto"/>
          </w:divBdr>
        </w:div>
        <w:div w:id="1584533898">
          <w:marLeft w:val="0"/>
          <w:marRight w:val="0"/>
          <w:marTop w:val="0"/>
          <w:marBottom w:val="0"/>
          <w:divBdr>
            <w:top w:val="none" w:sz="0" w:space="0" w:color="auto"/>
            <w:left w:val="none" w:sz="0" w:space="0" w:color="auto"/>
            <w:bottom w:val="none" w:sz="0" w:space="0" w:color="auto"/>
            <w:right w:val="none" w:sz="0" w:space="0" w:color="auto"/>
          </w:divBdr>
        </w:div>
        <w:div w:id="1588928153">
          <w:marLeft w:val="0"/>
          <w:marRight w:val="0"/>
          <w:marTop w:val="0"/>
          <w:marBottom w:val="0"/>
          <w:divBdr>
            <w:top w:val="none" w:sz="0" w:space="0" w:color="auto"/>
            <w:left w:val="none" w:sz="0" w:space="0" w:color="auto"/>
            <w:bottom w:val="none" w:sz="0" w:space="0" w:color="auto"/>
            <w:right w:val="none" w:sz="0" w:space="0" w:color="auto"/>
          </w:divBdr>
        </w:div>
        <w:div w:id="1627741007">
          <w:marLeft w:val="0"/>
          <w:marRight w:val="0"/>
          <w:marTop w:val="0"/>
          <w:marBottom w:val="0"/>
          <w:divBdr>
            <w:top w:val="none" w:sz="0" w:space="0" w:color="auto"/>
            <w:left w:val="none" w:sz="0" w:space="0" w:color="auto"/>
            <w:bottom w:val="none" w:sz="0" w:space="0" w:color="auto"/>
            <w:right w:val="none" w:sz="0" w:space="0" w:color="auto"/>
          </w:divBdr>
        </w:div>
        <w:div w:id="1641375248">
          <w:marLeft w:val="0"/>
          <w:marRight w:val="0"/>
          <w:marTop w:val="0"/>
          <w:marBottom w:val="0"/>
          <w:divBdr>
            <w:top w:val="none" w:sz="0" w:space="0" w:color="auto"/>
            <w:left w:val="none" w:sz="0" w:space="0" w:color="auto"/>
            <w:bottom w:val="none" w:sz="0" w:space="0" w:color="auto"/>
            <w:right w:val="none" w:sz="0" w:space="0" w:color="auto"/>
          </w:divBdr>
        </w:div>
        <w:div w:id="1648897797">
          <w:marLeft w:val="0"/>
          <w:marRight w:val="0"/>
          <w:marTop w:val="0"/>
          <w:marBottom w:val="0"/>
          <w:divBdr>
            <w:top w:val="none" w:sz="0" w:space="0" w:color="auto"/>
            <w:left w:val="none" w:sz="0" w:space="0" w:color="auto"/>
            <w:bottom w:val="none" w:sz="0" w:space="0" w:color="auto"/>
            <w:right w:val="none" w:sz="0" w:space="0" w:color="auto"/>
          </w:divBdr>
        </w:div>
        <w:div w:id="1666861979">
          <w:marLeft w:val="0"/>
          <w:marRight w:val="0"/>
          <w:marTop w:val="0"/>
          <w:marBottom w:val="0"/>
          <w:divBdr>
            <w:top w:val="none" w:sz="0" w:space="0" w:color="auto"/>
            <w:left w:val="none" w:sz="0" w:space="0" w:color="auto"/>
            <w:bottom w:val="none" w:sz="0" w:space="0" w:color="auto"/>
            <w:right w:val="none" w:sz="0" w:space="0" w:color="auto"/>
          </w:divBdr>
        </w:div>
        <w:div w:id="1677003225">
          <w:marLeft w:val="0"/>
          <w:marRight w:val="0"/>
          <w:marTop w:val="0"/>
          <w:marBottom w:val="0"/>
          <w:divBdr>
            <w:top w:val="none" w:sz="0" w:space="0" w:color="auto"/>
            <w:left w:val="none" w:sz="0" w:space="0" w:color="auto"/>
            <w:bottom w:val="none" w:sz="0" w:space="0" w:color="auto"/>
            <w:right w:val="none" w:sz="0" w:space="0" w:color="auto"/>
          </w:divBdr>
        </w:div>
        <w:div w:id="1712458451">
          <w:marLeft w:val="0"/>
          <w:marRight w:val="0"/>
          <w:marTop w:val="0"/>
          <w:marBottom w:val="0"/>
          <w:divBdr>
            <w:top w:val="none" w:sz="0" w:space="0" w:color="auto"/>
            <w:left w:val="none" w:sz="0" w:space="0" w:color="auto"/>
            <w:bottom w:val="none" w:sz="0" w:space="0" w:color="auto"/>
            <w:right w:val="none" w:sz="0" w:space="0" w:color="auto"/>
          </w:divBdr>
        </w:div>
        <w:div w:id="1736197908">
          <w:marLeft w:val="0"/>
          <w:marRight w:val="0"/>
          <w:marTop w:val="0"/>
          <w:marBottom w:val="0"/>
          <w:divBdr>
            <w:top w:val="none" w:sz="0" w:space="0" w:color="auto"/>
            <w:left w:val="none" w:sz="0" w:space="0" w:color="auto"/>
            <w:bottom w:val="none" w:sz="0" w:space="0" w:color="auto"/>
            <w:right w:val="none" w:sz="0" w:space="0" w:color="auto"/>
          </w:divBdr>
        </w:div>
        <w:div w:id="1740522113">
          <w:marLeft w:val="0"/>
          <w:marRight w:val="0"/>
          <w:marTop w:val="0"/>
          <w:marBottom w:val="0"/>
          <w:divBdr>
            <w:top w:val="none" w:sz="0" w:space="0" w:color="auto"/>
            <w:left w:val="none" w:sz="0" w:space="0" w:color="auto"/>
            <w:bottom w:val="none" w:sz="0" w:space="0" w:color="auto"/>
            <w:right w:val="none" w:sz="0" w:space="0" w:color="auto"/>
          </w:divBdr>
        </w:div>
        <w:div w:id="1801147921">
          <w:marLeft w:val="0"/>
          <w:marRight w:val="0"/>
          <w:marTop w:val="0"/>
          <w:marBottom w:val="0"/>
          <w:divBdr>
            <w:top w:val="none" w:sz="0" w:space="0" w:color="auto"/>
            <w:left w:val="none" w:sz="0" w:space="0" w:color="auto"/>
            <w:bottom w:val="none" w:sz="0" w:space="0" w:color="auto"/>
            <w:right w:val="none" w:sz="0" w:space="0" w:color="auto"/>
          </w:divBdr>
        </w:div>
        <w:div w:id="1827162290">
          <w:marLeft w:val="0"/>
          <w:marRight w:val="0"/>
          <w:marTop w:val="0"/>
          <w:marBottom w:val="0"/>
          <w:divBdr>
            <w:top w:val="none" w:sz="0" w:space="0" w:color="auto"/>
            <w:left w:val="none" w:sz="0" w:space="0" w:color="auto"/>
            <w:bottom w:val="none" w:sz="0" w:space="0" w:color="auto"/>
            <w:right w:val="none" w:sz="0" w:space="0" w:color="auto"/>
          </w:divBdr>
        </w:div>
        <w:div w:id="1837719571">
          <w:marLeft w:val="0"/>
          <w:marRight w:val="0"/>
          <w:marTop w:val="0"/>
          <w:marBottom w:val="0"/>
          <w:divBdr>
            <w:top w:val="none" w:sz="0" w:space="0" w:color="auto"/>
            <w:left w:val="none" w:sz="0" w:space="0" w:color="auto"/>
            <w:bottom w:val="none" w:sz="0" w:space="0" w:color="auto"/>
            <w:right w:val="none" w:sz="0" w:space="0" w:color="auto"/>
          </w:divBdr>
        </w:div>
        <w:div w:id="1851408628">
          <w:marLeft w:val="0"/>
          <w:marRight w:val="0"/>
          <w:marTop w:val="0"/>
          <w:marBottom w:val="0"/>
          <w:divBdr>
            <w:top w:val="none" w:sz="0" w:space="0" w:color="auto"/>
            <w:left w:val="none" w:sz="0" w:space="0" w:color="auto"/>
            <w:bottom w:val="none" w:sz="0" w:space="0" w:color="auto"/>
            <w:right w:val="none" w:sz="0" w:space="0" w:color="auto"/>
          </w:divBdr>
        </w:div>
        <w:div w:id="1853908443">
          <w:marLeft w:val="0"/>
          <w:marRight w:val="0"/>
          <w:marTop w:val="0"/>
          <w:marBottom w:val="0"/>
          <w:divBdr>
            <w:top w:val="none" w:sz="0" w:space="0" w:color="auto"/>
            <w:left w:val="none" w:sz="0" w:space="0" w:color="auto"/>
            <w:bottom w:val="none" w:sz="0" w:space="0" w:color="auto"/>
            <w:right w:val="none" w:sz="0" w:space="0" w:color="auto"/>
          </w:divBdr>
        </w:div>
        <w:div w:id="1854030306">
          <w:marLeft w:val="0"/>
          <w:marRight w:val="0"/>
          <w:marTop w:val="0"/>
          <w:marBottom w:val="0"/>
          <w:divBdr>
            <w:top w:val="none" w:sz="0" w:space="0" w:color="auto"/>
            <w:left w:val="none" w:sz="0" w:space="0" w:color="auto"/>
            <w:bottom w:val="none" w:sz="0" w:space="0" w:color="auto"/>
            <w:right w:val="none" w:sz="0" w:space="0" w:color="auto"/>
          </w:divBdr>
        </w:div>
        <w:div w:id="1863394579">
          <w:marLeft w:val="0"/>
          <w:marRight w:val="0"/>
          <w:marTop w:val="0"/>
          <w:marBottom w:val="0"/>
          <w:divBdr>
            <w:top w:val="none" w:sz="0" w:space="0" w:color="auto"/>
            <w:left w:val="none" w:sz="0" w:space="0" w:color="auto"/>
            <w:bottom w:val="none" w:sz="0" w:space="0" w:color="auto"/>
            <w:right w:val="none" w:sz="0" w:space="0" w:color="auto"/>
          </w:divBdr>
        </w:div>
        <w:div w:id="1875078707">
          <w:marLeft w:val="0"/>
          <w:marRight w:val="0"/>
          <w:marTop w:val="0"/>
          <w:marBottom w:val="0"/>
          <w:divBdr>
            <w:top w:val="none" w:sz="0" w:space="0" w:color="auto"/>
            <w:left w:val="none" w:sz="0" w:space="0" w:color="auto"/>
            <w:bottom w:val="none" w:sz="0" w:space="0" w:color="auto"/>
            <w:right w:val="none" w:sz="0" w:space="0" w:color="auto"/>
          </w:divBdr>
        </w:div>
        <w:div w:id="1876966963">
          <w:marLeft w:val="0"/>
          <w:marRight w:val="0"/>
          <w:marTop w:val="0"/>
          <w:marBottom w:val="0"/>
          <w:divBdr>
            <w:top w:val="none" w:sz="0" w:space="0" w:color="auto"/>
            <w:left w:val="none" w:sz="0" w:space="0" w:color="auto"/>
            <w:bottom w:val="none" w:sz="0" w:space="0" w:color="auto"/>
            <w:right w:val="none" w:sz="0" w:space="0" w:color="auto"/>
          </w:divBdr>
        </w:div>
        <w:div w:id="1908148271">
          <w:marLeft w:val="0"/>
          <w:marRight w:val="0"/>
          <w:marTop w:val="0"/>
          <w:marBottom w:val="0"/>
          <w:divBdr>
            <w:top w:val="none" w:sz="0" w:space="0" w:color="auto"/>
            <w:left w:val="none" w:sz="0" w:space="0" w:color="auto"/>
            <w:bottom w:val="none" w:sz="0" w:space="0" w:color="auto"/>
            <w:right w:val="none" w:sz="0" w:space="0" w:color="auto"/>
          </w:divBdr>
        </w:div>
        <w:div w:id="1933662201">
          <w:marLeft w:val="0"/>
          <w:marRight w:val="0"/>
          <w:marTop w:val="0"/>
          <w:marBottom w:val="0"/>
          <w:divBdr>
            <w:top w:val="none" w:sz="0" w:space="0" w:color="auto"/>
            <w:left w:val="none" w:sz="0" w:space="0" w:color="auto"/>
            <w:bottom w:val="none" w:sz="0" w:space="0" w:color="auto"/>
            <w:right w:val="none" w:sz="0" w:space="0" w:color="auto"/>
          </w:divBdr>
        </w:div>
        <w:div w:id="1967157303">
          <w:marLeft w:val="0"/>
          <w:marRight w:val="0"/>
          <w:marTop w:val="0"/>
          <w:marBottom w:val="0"/>
          <w:divBdr>
            <w:top w:val="none" w:sz="0" w:space="0" w:color="auto"/>
            <w:left w:val="none" w:sz="0" w:space="0" w:color="auto"/>
            <w:bottom w:val="none" w:sz="0" w:space="0" w:color="auto"/>
            <w:right w:val="none" w:sz="0" w:space="0" w:color="auto"/>
          </w:divBdr>
        </w:div>
        <w:div w:id="1970089258">
          <w:marLeft w:val="0"/>
          <w:marRight w:val="0"/>
          <w:marTop w:val="0"/>
          <w:marBottom w:val="0"/>
          <w:divBdr>
            <w:top w:val="none" w:sz="0" w:space="0" w:color="auto"/>
            <w:left w:val="none" w:sz="0" w:space="0" w:color="auto"/>
            <w:bottom w:val="none" w:sz="0" w:space="0" w:color="auto"/>
            <w:right w:val="none" w:sz="0" w:space="0" w:color="auto"/>
          </w:divBdr>
        </w:div>
        <w:div w:id="1991866747">
          <w:marLeft w:val="0"/>
          <w:marRight w:val="0"/>
          <w:marTop w:val="0"/>
          <w:marBottom w:val="0"/>
          <w:divBdr>
            <w:top w:val="none" w:sz="0" w:space="0" w:color="auto"/>
            <w:left w:val="none" w:sz="0" w:space="0" w:color="auto"/>
            <w:bottom w:val="none" w:sz="0" w:space="0" w:color="auto"/>
            <w:right w:val="none" w:sz="0" w:space="0" w:color="auto"/>
          </w:divBdr>
        </w:div>
        <w:div w:id="2000572368">
          <w:marLeft w:val="0"/>
          <w:marRight w:val="0"/>
          <w:marTop w:val="0"/>
          <w:marBottom w:val="0"/>
          <w:divBdr>
            <w:top w:val="none" w:sz="0" w:space="0" w:color="auto"/>
            <w:left w:val="none" w:sz="0" w:space="0" w:color="auto"/>
            <w:bottom w:val="none" w:sz="0" w:space="0" w:color="auto"/>
            <w:right w:val="none" w:sz="0" w:space="0" w:color="auto"/>
          </w:divBdr>
        </w:div>
        <w:div w:id="2012951467">
          <w:marLeft w:val="0"/>
          <w:marRight w:val="0"/>
          <w:marTop w:val="0"/>
          <w:marBottom w:val="0"/>
          <w:divBdr>
            <w:top w:val="none" w:sz="0" w:space="0" w:color="auto"/>
            <w:left w:val="none" w:sz="0" w:space="0" w:color="auto"/>
            <w:bottom w:val="none" w:sz="0" w:space="0" w:color="auto"/>
            <w:right w:val="none" w:sz="0" w:space="0" w:color="auto"/>
          </w:divBdr>
        </w:div>
        <w:div w:id="2024746898">
          <w:marLeft w:val="0"/>
          <w:marRight w:val="0"/>
          <w:marTop w:val="0"/>
          <w:marBottom w:val="0"/>
          <w:divBdr>
            <w:top w:val="none" w:sz="0" w:space="0" w:color="auto"/>
            <w:left w:val="none" w:sz="0" w:space="0" w:color="auto"/>
            <w:bottom w:val="none" w:sz="0" w:space="0" w:color="auto"/>
            <w:right w:val="none" w:sz="0" w:space="0" w:color="auto"/>
          </w:divBdr>
        </w:div>
        <w:div w:id="2045863209">
          <w:marLeft w:val="0"/>
          <w:marRight w:val="0"/>
          <w:marTop w:val="0"/>
          <w:marBottom w:val="0"/>
          <w:divBdr>
            <w:top w:val="none" w:sz="0" w:space="0" w:color="auto"/>
            <w:left w:val="none" w:sz="0" w:space="0" w:color="auto"/>
            <w:bottom w:val="none" w:sz="0" w:space="0" w:color="auto"/>
            <w:right w:val="none" w:sz="0" w:space="0" w:color="auto"/>
          </w:divBdr>
        </w:div>
        <w:div w:id="2056614855">
          <w:marLeft w:val="0"/>
          <w:marRight w:val="0"/>
          <w:marTop w:val="0"/>
          <w:marBottom w:val="0"/>
          <w:divBdr>
            <w:top w:val="none" w:sz="0" w:space="0" w:color="auto"/>
            <w:left w:val="none" w:sz="0" w:space="0" w:color="auto"/>
            <w:bottom w:val="none" w:sz="0" w:space="0" w:color="auto"/>
            <w:right w:val="none" w:sz="0" w:space="0" w:color="auto"/>
          </w:divBdr>
        </w:div>
        <w:div w:id="2102598261">
          <w:marLeft w:val="0"/>
          <w:marRight w:val="0"/>
          <w:marTop w:val="0"/>
          <w:marBottom w:val="0"/>
          <w:divBdr>
            <w:top w:val="none" w:sz="0" w:space="0" w:color="auto"/>
            <w:left w:val="none" w:sz="0" w:space="0" w:color="auto"/>
            <w:bottom w:val="none" w:sz="0" w:space="0" w:color="auto"/>
            <w:right w:val="none" w:sz="0" w:space="0" w:color="auto"/>
          </w:divBdr>
        </w:div>
        <w:div w:id="2136218404">
          <w:marLeft w:val="0"/>
          <w:marRight w:val="0"/>
          <w:marTop w:val="0"/>
          <w:marBottom w:val="0"/>
          <w:divBdr>
            <w:top w:val="none" w:sz="0" w:space="0" w:color="auto"/>
            <w:left w:val="none" w:sz="0" w:space="0" w:color="auto"/>
            <w:bottom w:val="none" w:sz="0" w:space="0" w:color="auto"/>
            <w:right w:val="none" w:sz="0" w:space="0" w:color="auto"/>
          </w:divBdr>
        </w:div>
        <w:div w:id="2137525427">
          <w:marLeft w:val="0"/>
          <w:marRight w:val="0"/>
          <w:marTop w:val="0"/>
          <w:marBottom w:val="0"/>
          <w:divBdr>
            <w:top w:val="none" w:sz="0" w:space="0" w:color="auto"/>
            <w:left w:val="none" w:sz="0" w:space="0" w:color="auto"/>
            <w:bottom w:val="none" w:sz="0" w:space="0" w:color="auto"/>
            <w:right w:val="none" w:sz="0" w:space="0" w:color="auto"/>
          </w:divBdr>
        </w:div>
      </w:divsChild>
    </w:div>
    <w:div w:id="650403383">
      <w:bodyDiv w:val="1"/>
      <w:marLeft w:val="0"/>
      <w:marRight w:val="0"/>
      <w:marTop w:val="0"/>
      <w:marBottom w:val="0"/>
      <w:divBdr>
        <w:top w:val="none" w:sz="0" w:space="0" w:color="auto"/>
        <w:left w:val="none" w:sz="0" w:space="0" w:color="auto"/>
        <w:bottom w:val="none" w:sz="0" w:space="0" w:color="auto"/>
        <w:right w:val="none" w:sz="0" w:space="0" w:color="auto"/>
      </w:divBdr>
    </w:div>
    <w:div w:id="650868003">
      <w:bodyDiv w:val="1"/>
      <w:marLeft w:val="0"/>
      <w:marRight w:val="0"/>
      <w:marTop w:val="0"/>
      <w:marBottom w:val="0"/>
      <w:divBdr>
        <w:top w:val="none" w:sz="0" w:space="0" w:color="auto"/>
        <w:left w:val="none" w:sz="0" w:space="0" w:color="auto"/>
        <w:bottom w:val="none" w:sz="0" w:space="0" w:color="auto"/>
        <w:right w:val="none" w:sz="0" w:space="0" w:color="auto"/>
      </w:divBdr>
    </w:div>
    <w:div w:id="656766192">
      <w:bodyDiv w:val="1"/>
      <w:marLeft w:val="0"/>
      <w:marRight w:val="0"/>
      <w:marTop w:val="0"/>
      <w:marBottom w:val="0"/>
      <w:divBdr>
        <w:top w:val="none" w:sz="0" w:space="0" w:color="auto"/>
        <w:left w:val="none" w:sz="0" w:space="0" w:color="auto"/>
        <w:bottom w:val="none" w:sz="0" w:space="0" w:color="auto"/>
        <w:right w:val="none" w:sz="0" w:space="0" w:color="auto"/>
      </w:divBdr>
    </w:div>
    <w:div w:id="658772581">
      <w:bodyDiv w:val="1"/>
      <w:marLeft w:val="0"/>
      <w:marRight w:val="0"/>
      <w:marTop w:val="0"/>
      <w:marBottom w:val="0"/>
      <w:divBdr>
        <w:top w:val="none" w:sz="0" w:space="0" w:color="auto"/>
        <w:left w:val="none" w:sz="0" w:space="0" w:color="auto"/>
        <w:bottom w:val="none" w:sz="0" w:space="0" w:color="auto"/>
        <w:right w:val="none" w:sz="0" w:space="0" w:color="auto"/>
      </w:divBdr>
    </w:div>
    <w:div w:id="668606957">
      <w:bodyDiv w:val="1"/>
      <w:marLeft w:val="0"/>
      <w:marRight w:val="0"/>
      <w:marTop w:val="0"/>
      <w:marBottom w:val="0"/>
      <w:divBdr>
        <w:top w:val="none" w:sz="0" w:space="0" w:color="auto"/>
        <w:left w:val="none" w:sz="0" w:space="0" w:color="auto"/>
        <w:bottom w:val="none" w:sz="0" w:space="0" w:color="auto"/>
        <w:right w:val="none" w:sz="0" w:space="0" w:color="auto"/>
      </w:divBdr>
    </w:div>
    <w:div w:id="689187889">
      <w:bodyDiv w:val="1"/>
      <w:marLeft w:val="0"/>
      <w:marRight w:val="0"/>
      <w:marTop w:val="0"/>
      <w:marBottom w:val="0"/>
      <w:divBdr>
        <w:top w:val="none" w:sz="0" w:space="0" w:color="auto"/>
        <w:left w:val="none" w:sz="0" w:space="0" w:color="auto"/>
        <w:bottom w:val="none" w:sz="0" w:space="0" w:color="auto"/>
        <w:right w:val="none" w:sz="0" w:space="0" w:color="auto"/>
      </w:divBdr>
    </w:div>
    <w:div w:id="744257452">
      <w:bodyDiv w:val="1"/>
      <w:marLeft w:val="0"/>
      <w:marRight w:val="0"/>
      <w:marTop w:val="0"/>
      <w:marBottom w:val="0"/>
      <w:divBdr>
        <w:top w:val="none" w:sz="0" w:space="0" w:color="auto"/>
        <w:left w:val="none" w:sz="0" w:space="0" w:color="auto"/>
        <w:bottom w:val="none" w:sz="0" w:space="0" w:color="auto"/>
        <w:right w:val="none" w:sz="0" w:space="0" w:color="auto"/>
      </w:divBdr>
    </w:div>
    <w:div w:id="751045603">
      <w:bodyDiv w:val="1"/>
      <w:marLeft w:val="0"/>
      <w:marRight w:val="0"/>
      <w:marTop w:val="0"/>
      <w:marBottom w:val="0"/>
      <w:divBdr>
        <w:top w:val="none" w:sz="0" w:space="0" w:color="auto"/>
        <w:left w:val="none" w:sz="0" w:space="0" w:color="auto"/>
        <w:bottom w:val="none" w:sz="0" w:space="0" w:color="auto"/>
        <w:right w:val="none" w:sz="0" w:space="0" w:color="auto"/>
      </w:divBdr>
    </w:div>
    <w:div w:id="787967626">
      <w:bodyDiv w:val="1"/>
      <w:marLeft w:val="0"/>
      <w:marRight w:val="0"/>
      <w:marTop w:val="0"/>
      <w:marBottom w:val="0"/>
      <w:divBdr>
        <w:top w:val="none" w:sz="0" w:space="0" w:color="auto"/>
        <w:left w:val="none" w:sz="0" w:space="0" w:color="auto"/>
        <w:bottom w:val="none" w:sz="0" w:space="0" w:color="auto"/>
        <w:right w:val="none" w:sz="0" w:space="0" w:color="auto"/>
      </w:divBdr>
    </w:div>
    <w:div w:id="790587174">
      <w:bodyDiv w:val="1"/>
      <w:marLeft w:val="0"/>
      <w:marRight w:val="0"/>
      <w:marTop w:val="0"/>
      <w:marBottom w:val="0"/>
      <w:divBdr>
        <w:top w:val="none" w:sz="0" w:space="0" w:color="auto"/>
        <w:left w:val="none" w:sz="0" w:space="0" w:color="auto"/>
        <w:bottom w:val="none" w:sz="0" w:space="0" w:color="auto"/>
        <w:right w:val="none" w:sz="0" w:space="0" w:color="auto"/>
      </w:divBdr>
    </w:div>
    <w:div w:id="807432980">
      <w:bodyDiv w:val="1"/>
      <w:marLeft w:val="0"/>
      <w:marRight w:val="0"/>
      <w:marTop w:val="0"/>
      <w:marBottom w:val="0"/>
      <w:divBdr>
        <w:top w:val="none" w:sz="0" w:space="0" w:color="auto"/>
        <w:left w:val="none" w:sz="0" w:space="0" w:color="auto"/>
        <w:bottom w:val="none" w:sz="0" w:space="0" w:color="auto"/>
        <w:right w:val="none" w:sz="0" w:space="0" w:color="auto"/>
      </w:divBdr>
    </w:div>
    <w:div w:id="832914031">
      <w:bodyDiv w:val="1"/>
      <w:marLeft w:val="0"/>
      <w:marRight w:val="0"/>
      <w:marTop w:val="0"/>
      <w:marBottom w:val="0"/>
      <w:divBdr>
        <w:top w:val="none" w:sz="0" w:space="0" w:color="auto"/>
        <w:left w:val="none" w:sz="0" w:space="0" w:color="auto"/>
        <w:bottom w:val="none" w:sz="0" w:space="0" w:color="auto"/>
        <w:right w:val="none" w:sz="0" w:space="0" w:color="auto"/>
      </w:divBdr>
    </w:div>
    <w:div w:id="872500165">
      <w:bodyDiv w:val="1"/>
      <w:marLeft w:val="0"/>
      <w:marRight w:val="0"/>
      <w:marTop w:val="0"/>
      <w:marBottom w:val="0"/>
      <w:divBdr>
        <w:top w:val="none" w:sz="0" w:space="0" w:color="auto"/>
        <w:left w:val="none" w:sz="0" w:space="0" w:color="auto"/>
        <w:bottom w:val="none" w:sz="0" w:space="0" w:color="auto"/>
        <w:right w:val="none" w:sz="0" w:space="0" w:color="auto"/>
      </w:divBdr>
    </w:div>
    <w:div w:id="902830225">
      <w:bodyDiv w:val="1"/>
      <w:marLeft w:val="0"/>
      <w:marRight w:val="0"/>
      <w:marTop w:val="0"/>
      <w:marBottom w:val="0"/>
      <w:divBdr>
        <w:top w:val="none" w:sz="0" w:space="0" w:color="auto"/>
        <w:left w:val="none" w:sz="0" w:space="0" w:color="auto"/>
        <w:bottom w:val="none" w:sz="0" w:space="0" w:color="auto"/>
        <w:right w:val="none" w:sz="0" w:space="0" w:color="auto"/>
      </w:divBdr>
    </w:div>
    <w:div w:id="911358153">
      <w:bodyDiv w:val="1"/>
      <w:marLeft w:val="0"/>
      <w:marRight w:val="0"/>
      <w:marTop w:val="0"/>
      <w:marBottom w:val="0"/>
      <w:divBdr>
        <w:top w:val="none" w:sz="0" w:space="0" w:color="auto"/>
        <w:left w:val="none" w:sz="0" w:space="0" w:color="auto"/>
        <w:bottom w:val="none" w:sz="0" w:space="0" w:color="auto"/>
        <w:right w:val="none" w:sz="0" w:space="0" w:color="auto"/>
      </w:divBdr>
    </w:div>
    <w:div w:id="930235205">
      <w:bodyDiv w:val="1"/>
      <w:marLeft w:val="0"/>
      <w:marRight w:val="0"/>
      <w:marTop w:val="0"/>
      <w:marBottom w:val="0"/>
      <w:divBdr>
        <w:top w:val="none" w:sz="0" w:space="0" w:color="auto"/>
        <w:left w:val="none" w:sz="0" w:space="0" w:color="auto"/>
        <w:bottom w:val="none" w:sz="0" w:space="0" w:color="auto"/>
        <w:right w:val="none" w:sz="0" w:space="0" w:color="auto"/>
      </w:divBdr>
    </w:div>
    <w:div w:id="930315893">
      <w:bodyDiv w:val="1"/>
      <w:marLeft w:val="0"/>
      <w:marRight w:val="0"/>
      <w:marTop w:val="0"/>
      <w:marBottom w:val="0"/>
      <w:divBdr>
        <w:top w:val="none" w:sz="0" w:space="0" w:color="auto"/>
        <w:left w:val="none" w:sz="0" w:space="0" w:color="auto"/>
        <w:bottom w:val="none" w:sz="0" w:space="0" w:color="auto"/>
        <w:right w:val="none" w:sz="0" w:space="0" w:color="auto"/>
      </w:divBdr>
    </w:div>
    <w:div w:id="938411932">
      <w:bodyDiv w:val="1"/>
      <w:marLeft w:val="0"/>
      <w:marRight w:val="0"/>
      <w:marTop w:val="0"/>
      <w:marBottom w:val="0"/>
      <w:divBdr>
        <w:top w:val="none" w:sz="0" w:space="0" w:color="auto"/>
        <w:left w:val="none" w:sz="0" w:space="0" w:color="auto"/>
        <w:bottom w:val="none" w:sz="0" w:space="0" w:color="auto"/>
        <w:right w:val="none" w:sz="0" w:space="0" w:color="auto"/>
      </w:divBdr>
    </w:div>
    <w:div w:id="941228660">
      <w:bodyDiv w:val="1"/>
      <w:marLeft w:val="0"/>
      <w:marRight w:val="0"/>
      <w:marTop w:val="0"/>
      <w:marBottom w:val="0"/>
      <w:divBdr>
        <w:top w:val="none" w:sz="0" w:space="0" w:color="auto"/>
        <w:left w:val="none" w:sz="0" w:space="0" w:color="auto"/>
        <w:bottom w:val="none" w:sz="0" w:space="0" w:color="auto"/>
        <w:right w:val="none" w:sz="0" w:space="0" w:color="auto"/>
      </w:divBdr>
    </w:div>
    <w:div w:id="946886586">
      <w:bodyDiv w:val="1"/>
      <w:marLeft w:val="0"/>
      <w:marRight w:val="0"/>
      <w:marTop w:val="0"/>
      <w:marBottom w:val="0"/>
      <w:divBdr>
        <w:top w:val="none" w:sz="0" w:space="0" w:color="auto"/>
        <w:left w:val="none" w:sz="0" w:space="0" w:color="auto"/>
        <w:bottom w:val="none" w:sz="0" w:space="0" w:color="auto"/>
        <w:right w:val="none" w:sz="0" w:space="0" w:color="auto"/>
      </w:divBdr>
    </w:div>
    <w:div w:id="948010769">
      <w:bodyDiv w:val="1"/>
      <w:marLeft w:val="0"/>
      <w:marRight w:val="0"/>
      <w:marTop w:val="0"/>
      <w:marBottom w:val="0"/>
      <w:divBdr>
        <w:top w:val="none" w:sz="0" w:space="0" w:color="auto"/>
        <w:left w:val="none" w:sz="0" w:space="0" w:color="auto"/>
        <w:bottom w:val="none" w:sz="0" w:space="0" w:color="auto"/>
        <w:right w:val="none" w:sz="0" w:space="0" w:color="auto"/>
      </w:divBdr>
    </w:div>
    <w:div w:id="948585677">
      <w:bodyDiv w:val="1"/>
      <w:marLeft w:val="0"/>
      <w:marRight w:val="0"/>
      <w:marTop w:val="0"/>
      <w:marBottom w:val="0"/>
      <w:divBdr>
        <w:top w:val="none" w:sz="0" w:space="0" w:color="auto"/>
        <w:left w:val="none" w:sz="0" w:space="0" w:color="auto"/>
        <w:bottom w:val="none" w:sz="0" w:space="0" w:color="auto"/>
        <w:right w:val="none" w:sz="0" w:space="0" w:color="auto"/>
      </w:divBdr>
    </w:div>
    <w:div w:id="963971574">
      <w:bodyDiv w:val="1"/>
      <w:marLeft w:val="0"/>
      <w:marRight w:val="0"/>
      <w:marTop w:val="0"/>
      <w:marBottom w:val="0"/>
      <w:divBdr>
        <w:top w:val="none" w:sz="0" w:space="0" w:color="auto"/>
        <w:left w:val="none" w:sz="0" w:space="0" w:color="auto"/>
        <w:bottom w:val="none" w:sz="0" w:space="0" w:color="auto"/>
        <w:right w:val="none" w:sz="0" w:space="0" w:color="auto"/>
      </w:divBdr>
    </w:div>
    <w:div w:id="997031911">
      <w:bodyDiv w:val="1"/>
      <w:marLeft w:val="0"/>
      <w:marRight w:val="0"/>
      <w:marTop w:val="0"/>
      <w:marBottom w:val="0"/>
      <w:divBdr>
        <w:top w:val="none" w:sz="0" w:space="0" w:color="auto"/>
        <w:left w:val="none" w:sz="0" w:space="0" w:color="auto"/>
        <w:bottom w:val="none" w:sz="0" w:space="0" w:color="auto"/>
        <w:right w:val="none" w:sz="0" w:space="0" w:color="auto"/>
      </w:divBdr>
    </w:div>
    <w:div w:id="1031298617">
      <w:bodyDiv w:val="1"/>
      <w:marLeft w:val="0"/>
      <w:marRight w:val="0"/>
      <w:marTop w:val="0"/>
      <w:marBottom w:val="0"/>
      <w:divBdr>
        <w:top w:val="none" w:sz="0" w:space="0" w:color="auto"/>
        <w:left w:val="none" w:sz="0" w:space="0" w:color="auto"/>
        <w:bottom w:val="none" w:sz="0" w:space="0" w:color="auto"/>
        <w:right w:val="none" w:sz="0" w:space="0" w:color="auto"/>
      </w:divBdr>
    </w:div>
    <w:div w:id="1038357291">
      <w:bodyDiv w:val="1"/>
      <w:marLeft w:val="0"/>
      <w:marRight w:val="0"/>
      <w:marTop w:val="0"/>
      <w:marBottom w:val="0"/>
      <w:divBdr>
        <w:top w:val="none" w:sz="0" w:space="0" w:color="auto"/>
        <w:left w:val="none" w:sz="0" w:space="0" w:color="auto"/>
        <w:bottom w:val="none" w:sz="0" w:space="0" w:color="auto"/>
        <w:right w:val="none" w:sz="0" w:space="0" w:color="auto"/>
      </w:divBdr>
    </w:div>
    <w:div w:id="1071193590">
      <w:bodyDiv w:val="1"/>
      <w:marLeft w:val="0"/>
      <w:marRight w:val="0"/>
      <w:marTop w:val="0"/>
      <w:marBottom w:val="0"/>
      <w:divBdr>
        <w:top w:val="none" w:sz="0" w:space="0" w:color="auto"/>
        <w:left w:val="none" w:sz="0" w:space="0" w:color="auto"/>
        <w:bottom w:val="none" w:sz="0" w:space="0" w:color="auto"/>
        <w:right w:val="none" w:sz="0" w:space="0" w:color="auto"/>
      </w:divBdr>
    </w:div>
    <w:div w:id="1078819597">
      <w:bodyDiv w:val="1"/>
      <w:marLeft w:val="0"/>
      <w:marRight w:val="0"/>
      <w:marTop w:val="0"/>
      <w:marBottom w:val="0"/>
      <w:divBdr>
        <w:top w:val="none" w:sz="0" w:space="0" w:color="auto"/>
        <w:left w:val="none" w:sz="0" w:space="0" w:color="auto"/>
        <w:bottom w:val="none" w:sz="0" w:space="0" w:color="auto"/>
        <w:right w:val="none" w:sz="0" w:space="0" w:color="auto"/>
      </w:divBdr>
    </w:div>
    <w:div w:id="1079405343">
      <w:bodyDiv w:val="1"/>
      <w:marLeft w:val="0"/>
      <w:marRight w:val="0"/>
      <w:marTop w:val="0"/>
      <w:marBottom w:val="0"/>
      <w:divBdr>
        <w:top w:val="none" w:sz="0" w:space="0" w:color="auto"/>
        <w:left w:val="none" w:sz="0" w:space="0" w:color="auto"/>
        <w:bottom w:val="none" w:sz="0" w:space="0" w:color="auto"/>
        <w:right w:val="none" w:sz="0" w:space="0" w:color="auto"/>
      </w:divBdr>
    </w:div>
    <w:div w:id="1099914293">
      <w:bodyDiv w:val="1"/>
      <w:marLeft w:val="0"/>
      <w:marRight w:val="0"/>
      <w:marTop w:val="0"/>
      <w:marBottom w:val="0"/>
      <w:divBdr>
        <w:top w:val="none" w:sz="0" w:space="0" w:color="auto"/>
        <w:left w:val="none" w:sz="0" w:space="0" w:color="auto"/>
        <w:bottom w:val="none" w:sz="0" w:space="0" w:color="auto"/>
        <w:right w:val="none" w:sz="0" w:space="0" w:color="auto"/>
      </w:divBdr>
    </w:div>
    <w:div w:id="1103037343">
      <w:bodyDiv w:val="1"/>
      <w:marLeft w:val="0"/>
      <w:marRight w:val="0"/>
      <w:marTop w:val="0"/>
      <w:marBottom w:val="0"/>
      <w:divBdr>
        <w:top w:val="none" w:sz="0" w:space="0" w:color="auto"/>
        <w:left w:val="none" w:sz="0" w:space="0" w:color="auto"/>
        <w:bottom w:val="none" w:sz="0" w:space="0" w:color="auto"/>
        <w:right w:val="none" w:sz="0" w:space="0" w:color="auto"/>
      </w:divBdr>
    </w:div>
    <w:div w:id="1110390340">
      <w:bodyDiv w:val="1"/>
      <w:marLeft w:val="0"/>
      <w:marRight w:val="0"/>
      <w:marTop w:val="0"/>
      <w:marBottom w:val="0"/>
      <w:divBdr>
        <w:top w:val="none" w:sz="0" w:space="0" w:color="auto"/>
        <w:left w:val="none" w:sz="0" w:space="0" w:color="auto"/>
        <w:bottom w:val="none" w:sz="0" w:space="0" w:color="auto"/>
        <w:right w:val="none" w:sz="0" w:space="0" w:color="auto"/>
      </w:divBdr>
      <w:divsChild>
        <w:div w:id="371002572">
          <w:marLeft w:val="0"/>
          <w:marRight w:val="0"/>
          <w:marTop w:val="0"/>
          <w:marBottom w:val="0"/>
          <w:divBdr>
            <w:top w:val="none" w:sz="0" w:space="0" w:color="auto"/>
            <w:left w:val="none" w:sz="0" w:space="0" w:color="auto"/>
            <w:bottom w:val="none" w:sz="0" w:space="0" w:color="auto"/>
            <w:right w:val="none" w:sz="0" w:space="0" w:color="auto"/>
          </w:divBdr>
          <w:divsChild>
            <w:div w:id="156502298">
              <w:marLeft w:val="0"/>
              <w:marRight w:val="0"/>
              <w:marTop w:val="0"/>
              <w:marBottom w:val="0"/>
              <w:divBdr>
                <w:top w:val="none" w:sz="0" w:space="0" w:color="auto"/>
                <w:left w:val="none" w:sz="0" w:space="0" w:color="auto"/>
                <w:bottom w:val="none" w:sz="0" w:space="0" w:color="auto"/>
                <w:right w:val="none" w:sz="0" w:space="0" w:color="auto"/>
              </w:divBdr>
            </w:div>
            <w:div w:id="213395282">
              <w:marLeft w:val="0"/>
              <w:marRight w:val="0"/>
              <w:marTop w:val="0"/>
              <w:marBottom w:val="0"/>
              <w:divBdr>
                <w:top w:val="none" w:sz="0" w:space="0" w:color="auto"/>
                <w:left w:val="none" w:sz="0" w:space="0" w:color="auto"/>
                <w:bottom w:val="none" w:sz="0" w:space="0" w:color="auto"/>
                <w:right w:val="none" w:sz="0" w:space="0" w:color="auto"/>
              </w:divBdr>
            </w:div>
            <w:div w:id="314723572">
              <w:marLeft w:val="0"/>
              <w:marRight w:val="0"/>
              <w:marTop w:val="0"/>
              <w:marBottom w:val="0"/>
              <w:divBdr>
                <w:top w:val="none" w:sz="0" w:space="0" w:color="auto"/>
                <w:left w:val="none" w:sz="0" w:space="0" w:color="auto"/>
                <w:bottom w:val="none" w:sz="0" w:space="0" w:color="auto"/>
                <w:right w:val="none" w:sz="0" w:space="0" w:color="auto"/>
              </w:divBdr>
            </w:div>
            <w:div w:id="353389239">
              <w:marLeft w:val="0"/>
              <w:marRight w:val="0"/>
              <w:marTop w:val="0"/>
              <w:marBottom w:val="0"/>
              <w:divBdr>
                <w:top w:val="none" w:sz="0" w:space="0" w:color="auto"/>
                <w:left w:val="none" w:sz="0" w:space="0" w:color="auto"/>
                <w:bottom w:val="none" w:sz="0" w:space="0" w:color="auto"/>
                <w:right w:val="none" w:sz="0" w:space="0" w:color="auto"/>
              </w:divBdr>
            </w:div>
            <w:div w:id="593443934">
              <w:marLeft w:val="0"/>
              <w:marRight w:val="0"/>
              <w:marTop w:val="0"/>
              <w:marBottom w:val="0"/>
              <w:divBdr>
                <w:top w:val="none" w:sz="0" w:space="0" w:color="auto"/>
                <w:left w:val="none" w:sz="0" w:space="0" w:color="auto"/>
                <w:bottom w:val="none" w:sz="0" w:space="0" w:color="auto"/>
                <w:right w:val="none" w:sz="0" w:space="0" w:color="auto"/>
              </w:divBdr>
            </w:div>
            <w:div w:id="687634566">
              <w:marLeft w:val="0"/>
              <w:marRight w:val="0"/>
              <w:marTop w:val="0"/>
              <w:marBottom w:val="0"/>
              <w:divBdr>
                <w:top w:val="none" w:sz="0" w:space="0" w:color="auto"/>
                <w:left w:val="none" w:sz="0" w:space="0" w:color="auto"/>
                <w:bottom w:val="none" w:sz="0" w:space="0" w:color="auto"/>
                <w:right w:val="none" w:sz="0" w:space="0" w:color="auto"/>
              </w:divBdr>
            </w:div>
            <w:div w:id="691685944">
              <w:marLeft w:val="0"/>
              <w:marRight w:val="0"/>
              <w:marTop w:val="0"/>
              <w:marBottom w:val="0"/>
              <w:divBdr>
                <w:top w:val="none" w:sz="0" w:space="0" w:color="auto"/>
                <w:left w:val="none" w:sz="0" w:space="0" w:color="auto"/>
                <w:bottom w:val="none" w:sz="0" w:space="0" w:color="auto"/>
                <w:right w:val="none" w:sz="0" w:space="0" w:color="auto"/>
              </w:divBdr>
            </w:div>
            <w:div w:id="836925399">
              <w:marLeft w:val="0"/>
              <w:marRight w:val="0"/>
              <w:marTop w:val="0"/>
              <w:marBottom w:val="0"/>
              <w:divBdr>
                <w:top w:val="none" w:sz="0" w:space="0" w:color="auto"/>
                <w:left w:val="none" w:sz="0" w:space="0" w:color="auto"/>
                <w:bottom w:val="none" w:sz="0" w:space="0" w:color="auto"/>
                <w:right w:val="none" w:sz="0" w:space="0" w:color="auto"/>
              </w:divBdr>
            </w:div>
            <w:div w:id="941574207">
              <w:marLeft w:val="0"/>
              <w:marRight w:val="0"/>
              <w:marTop w:val="0"/>
              <w:marBottom w:val="0"/>
              <w:divBdr>
                <w:top w:val="none" w:sz="0" w:space="0" w:color="auto"/>
                <w:left w:val="none" w:sz="0" w:space="0" w:color="auto"/>
                <w:bottom w:val="none" w:sz="0" w:space="0" w:color="auto"/>
                <w:right w:val="none" w:sz="0" w:space="0" w:color="auto"/>
              </w:divBdr>
            </w:div>
            <w:div w:id="1116560711">
              <w:marLeft w:val="0"/>
              <w:marRight w:val="0"/>
              <w:marTop w:val="0"/>
              <w:marBottom w:val="0"/>
              <w:divBdr>
                <w:top w:val="none" w:sz="0" w:space="0" w:color="auto"/>
                <w:left w:val="none" w:sz="0" w:space="0" w:color="auto"/>
                <w:bottom w:val="none" w:sz="0" w:space="0" w:color="auto"/>
                <w:right w:val="none" w:sz="0" w:space="0" w:color="auto"/>
              </w:divBdr>
            </w:div>
            <w:div w:id="1255363172">
              <w:marLeft w:val="0"/>
              <w:marRight w:val="0"/>
              <w:marTop w:val="0"/>
              <w:marBottom w:val="0"/>
              <w:divBdr>
                <w:top w:val="none" w:sz="0" w:space="0" w:color="auto"/>
                <w:left w:val="none" w:sz="0" w:space="0" w:color="auto"/>
                <w:bottom w:val="none" w:sz="0" w:space="0" w:color="auto"/>
                <w:right w:val="none" w:sz="0" w:space="0" w:color="auto"/>
              </w:divBdr>
            </w:div>
            <w:div w:id="1346129320">
              <w:marLeft w:val="0"/>
              <w:marRight w:val="0"/>
              <w:marTop w:val="0"/>
              <w:marBottom w:val="0"/>
              <w:divBdr>
                <w:top w:val="none" w:sz="0" w:space="0" w:color="auto"/>
                <w:left w:val="none" w:sz="0" w:space="0" w:color="auto"/>
                <w:bottom w:val="none" w:sz="0" w:space="0" w:color="auto"/>
                <w:right w:val="none" w:sz="0" w:space="0" w:color="auto"/>
              </w:divBdr>
            </w:div>
            <w:div w:id="1361660268">
              <w:marLeft w:val="0"/>
              <w:marRight w:val="0"/>
              <w:marTop w:val="0"/>
              <w:marBottom w:val="0"/>
              <w:divBdr>
                <w:top w:val="none" w:sz="0" w:space="0" w:color="auto"/>
                <w:left w:val="none" w:sz="0" w:space="0" w:color="auto"/>
                <w:bottom w:val="none" w:sz="0" w:space="0" w:color="auto"/>
                <w:right w:val="none" w:sz="0" w:space="0" w:color="auto"/>
              </w:divBdr>
            </w:div>
            <w:div w:id="1364984688">
              <w:marLeft w:val="0"/>
              <w:marRight w:val="0"/>
              <w:marTop w:val="0"/>
              <w:marBottom w:val="0"/>
              <w:divBdr>
                <w:top w:val="none" w:sz="0" w:space="0" w:color="auto"/>
                <w:left w:val="none" w:sz="0" w:space="0" w:color="auto"/>
                <w:bottom w:val="none" w:sz="0" w:space="0" w:color="auto"/>
                <w:right w:val="none" w:sz="0" w:space="0" w:color="auto"/>
              </w:divBdr>
            </w:div>
            <w:div w:id="1434978598">
              <w:marLeft w:val="0"/>
              <w:marRight w:val="0"/>
              <w:marTop w:val="0"/>
              <w:marBottom w:val="0"/>
              <w:divBdr>
                <w:top w:val="none" w:sz="0" w:space="0" w:color="auto"/>
                <w:left w:val="none" w:sz="0" w:space="0" w:color="auto"/>
                <w:bottom w:val="none" w:sz="0" w:space="0" w:color="auto"/>
                <w:right w:val="none" w:sz="0" w:space="0" w:color="auto"/>
              </w:divBdr>
            </w:div>
            <w:div w:id="1570769188">
              <w:marLeft w:val="0"/>
              <w:marRight w:val="0"/>
              <w:marTop w:val="0"/>
              <w:marBottom w:val="0"/>
              <w:divBdr>
                <w:top w:val="none" w:sz="0" w:space="0" w:color="auto"/>
                <w:left w:val="none" w:sz="0" w:space="0" w:color="auto"/>
                <w:bottom w:val="none" w:sz="0" w:space="0" w:color="auto"/>
                <w:right w:val="none" w:sz="0" w:space="0" w:color="auto"/>
              </w:divBdr>
            </w:div>
            <w:div w:id="1863088108">
              <w:marLeft w:val="0"/>
              <w:marRight w:val="0"/>
              <w:marTop w:val="0"/>
              <w:marBottom w:val="0"/>
              <w:divBdr>
                <w:top w:val="none" w:sz="0" w:space="0" w:color="auto"/>
                <w:left w:val="none" w:sz="0" w:space="0" w:color="auto"/>
                <w:bottom w:val="none" w:sz="0" w:space="0" w:color="auto"/>
                <w:right w:val="none" w:sz="0" w:space="0" w:color="auto"/>
              </w:divBdr>
            </w:div>
            <w:div w:id="1923635400">
              <w:marLeft w:val="0"/>
              <w:marRight w:val="0"/>
              <w:marTop w:val="0"/>
              <w:marBottom w:val="0"/>
              <w:divBdr>
                <w:top w:val="none" w:sz="0" w:space="0" w:color="auto"/>
                <w:left w:val="none" w:sz="0" w:space="0" w:color="auto"/>
                <w:bottom w:val="none" w:sz="0" w:space="0" w:color="auto"/>
                <w:right w:val="none" w:sz="0" w:space="0" w:color="auto"/>
              </w:divBdr>
            </w:div>
            <w:div w:id="1939364160">
              <w:marLeft w:val="0"/>
              <w:marRight w:val="0"/>
              <w:marTop w:val="0"/>
              <w:marBottom w:val="0"/>
              <w:divBdr>
                <w:top w:val="none" w:sz="0" w:space="0" w:color="auto"/>
                <w:left w:val="none" w:sz="0" w:space="0" w:color="auto"/>
                <w:bottom w:val="none" w:sz="0" w:space="0" w:color="auto"/>
                <w:right w:val="none" w:sz="0" w:space="0" w:color="auto"/>
              </w:divBdr>
            </w:div>
            <w:div w:id="2071682882">
              <w:marLeft w:val="0"/>
              <w:marRight w:val="0"/>
              <w:marTop w:val="0"/>
              <w:marBottom w:val="0"/>
              <w:divBdr>
                <w:top w:val="none" w:sz="0" w:space="0" w:color="auto"/>
                <w:left w:val="none" w:sz="0" w:space="0" w:color="auto"/>
                <w:bottom w:val="none" w:sz="0" w:space="0" w:color="auto"/>
                <w:right w:val="none" w:sz="0" w:space="0" w:color="auto"/>
              </w:divBdr>
            </w:div>
          </w:divsChild>
        </w:div>
        <w:div w:id="926958502">
          <w:marLeft w:val="0"/>
          <w:marRight w:val="0"/>
          <w:marTop w:val="0"/>
          <w:marBottom w:val="0"/>
          <w:divBdr>
            <w:top w:val="none" w:sz="0" w:space="0" w:color="auto"/>
            <w:left w:val="none" w:sz="0" w:space="0" w:color="auto"/>
            <w:bottom w:val="none" w:sz="0" w:space="0" w:color="auto"/>
            <w:right w:val="none" w:sz="0" w:space="0" w:color="auto"/>
          </w:divBdr>
          <w:divsChild>
            <w:div w:id="380980808">
              <w:marLeft w:val="0"/>
              <w:marRight w:val="0"/>
              <w:marTop w:val="0"/>
              <w:marBottom w:val="0"/>
              <w:divBdr>
                <w:top w:val="none" w:sz="0" w:space="0" w:color="auto"/>
                <w:left w:val="none" w:sz="0" w:space="0" w:color="auto"/>
                <w:bottom w:val="none" w:sz="0" w:space="0" w:color="auto"/>
                <w:right w:val="none" w:sz="0" w:space="0" w:color="auto"/>
              </w:divBdr>
            </w:div>
            <w:div w:id="503403611">
              <w:marLeft w:val="0"/>
              <w:marRight w:val="0"/>
              <w:marTop w:val="0"/>
              <w:marBottom w:val="0"/>
              <w:divBdr>
                <w:top w:val="none" w:sz="0" w:space="0" w:color="auto"/>
                <w:left w:val="none" w:sz="0" w:space="0" w:color="auto"/>
                <w:bottom w:val="none" w:sz="0" w:space="0" w:color="auto"/>
                <w:right w:val="none" w:sz="0" w:space="0" w:color="auto"/>
              </w:divBdr>
            </w:div>
            <w:div w:id="621809696">
              <w:marLeft w:val="0"/>
              <w:marRight w:val="0"/>
              <w:marTop w:val="0"/>
              <w:marBottom w:val="0"/>
              <w:divBdr>
                <w:top w:val="none" w:sz="0" w:space="0" w:color="auto"/>
                <w:left w:val="none" w:sz="0" w:space="0" w:color="auto"/>
                <w:bottom w:val="none" w:sz="0" w:space="0" w:color="auto"/>
                <w:right w:val="none" w:sz="0" w:space="0" w:color="auto"/>
              </w:divBdr>
            </w:div>
            <w:div w:id="669677971">
              <w:marLeft w:val="0"/>
              <w:marRight w:val="0"/>
              <w:marTop w:val="0"/>
              <w:marBottom w:val="0"/>
              <w:divBdr>
                <w:top w:val="none" w:sz="0" w:space="0" w:color="auto"/>
                <w:left w:val="none" w:sz="0" w:space="0" w:color="auto"/>
                <w:bottom w:val="none" w:sz="0" w:space="0" w:color="auto"/>
                <w:right w:val="none" w:sz="0" w:space="0" w:color="auto"/>
              </w:divBdr>
            </w:div>
            <w:div w:id="688871357">
              <w:marLeft w:val="0"/>
              <w:marRight w:val="0"/>
              <w:marTop w:val="0"/>
              <w:marBottom w:val="0"/>
              <w:divBdr>
                <w:top w:val="none" w:sz="0" w:space="0" w:color="auto"/>
                <w:left w:val="none" w:sz="0" w:space="0" w:color="auto"/>
                <w:bottom w:val="none" w:sz="0" w:space="0" w:color="auto"/>
                <w:right w:val="none" w:sz="0" w:space="0" w:color="auto"/>
              </w:divBdr>
            </w:div>
            <w:div w:id="988630614">
              <w:marLeft w:val="0"/>
              <w:marRight w:val="0"/>
              <w:marTop w:val="0"/>
              <w:marBottom w:val="0"/>
              <w:divBdr>
                <w:top w:val="none" w:sz="0" w:space="0" w:color="auto"/>
                <w:left w:val="none" w:sz="0" w:space="0" w:color="auto"/>
                <w:bottom w:val="none" w:sz="0" w:space="0" w:color="auto"/>
                <w:right w:val="none" w:sz="0" w:space="0" w:color="auto"/>
              </w:divBdr>
            </w:div>
            <w:div w:id="1035740131">
              <w:marLeft w:val="0"/>
              <w:marRight w:val="0"/>
              <w:marTop w:val="0"/>
              <w:marBottom w:val="0"/>
              <w:divBdr>
                <w:top w:val="none" w:sz="0" w:space="0" w:color="auto"/>
                <w:left w:val="none" w:sz="0" w:space="0" w:color="auto"/>
                <w:bottom w:val="none" w:sz="0" w:space="0" w:color="auto"/>
                <w:right w:val="none" w:sz="0" w:space="0" w:color="auto"/>
              </w:divBdr>
            </w:div>
            <w:div w:id="1115754592">
              <w:marLeft w:val="0"/>
              <w:marRight w:val="0"/>
              <w:marTop w:val="0"/>
              <w:marBottom w:val="0"/>
              <w:divBdr>
                <w:top w:val="none" w:sz="0" w:space="0" w:color="auto"/>
                <w:left w:val="none" w:sz="0" w:space="0" w:color="auto"/>
                <w:bottom w:val="none" w:sz="0" w:space="0" w:color="auto"/>
                <w:right w:val="none" w:sz="0" w:space="0" w:color="auto"/>
              </w:divBdr>
            </w:div>
            <w:div w:id="1270158384">
              <w:marLeft w:val="0"/>
              <w:marRight w:val="0"/>
              <w:marTop w:val="0"/>
              <w:marBottom w:val="0"/>
              <w:divBdr>
                <w:top w:val="none" w:sz="0" w:space="0" w:color="auto"/>
                <w:left w:val="none" w:sz="0" w:space="0" w:color="auto"/>
                <w:bottom w:val="none" w:sz="0" w:space="0" w:color="auto"/>
                <w:right w:val="none" w:sz="0" w:space="0" w:color="auto"/>
              </w:divBdr>
            </w:div>
            <w:div w:id="1285620780">
              <w:marLeft w:val="0"/>
              <w:marRight w:val="0"/>
              <w:marTop w:val="0"/>
              <w:marBottom w:val="0"/>
              <w:divBdr>
                <w:top w:val="none" w:sz="0" w:space="0" w:color="auto"/>
                <w:left w:val="none" w:sz="0" w:space="0" w:color="auto"/>
                <w:bottom w:val="none" w:sz="0" w:space="0" w:color="auto"/>
                <w:right w:val="none" w:sz="0" w:space="0" w:color="auto"/>
              </w:divBdr>
            </w:div>
            <w:div w:id="1487163883">
              <w:marLeft w:val="0"/>
              <w:marRight w:val="0"/>
              <w:marTop w:val="0"/>
              <w:marBottom w:val="0"/>
              <w:divBdr>
                <w:top w:val="none" w:sz="0" w:space="0" w:color="auto"/>
                <w:left w:val="none" w:sz="0" w:space="0" w:color="auto"/>
                <w:bottom w:val="none" w:sz="0" w:space="0" w:color="auto"/>
                <w:right w:val="none" w:sz="0" w:space="0" w:color="auto"/>
              </w:divBdr>
            </w:div>
            <w:div w:id="1490096310">
              <w:marLeft w:val="0"/>
              <w:marRight w:val="0"/>
              <w:marTop w:val="0"/>
              <w:marBottom w:val="0"/>
              <w:divBdr>
                <w:top w:val="none" w:sz="0" w:space="0" w:color="auto"/>
                <w:left w:val="none" w:sz="0" w:space="0" w:color="auto"/>
                <w:bottom w:val="none" w:sz="0" w:space="0" w:color="auto"/>
                <w:right w:val="none" w:sz="0" w:space="0" w:color="auto"/>
              </w:divBdr>
            </w:div>
            <w:div w:id="1521505733">
              <w:marLeft w:val="0"/>
              <w:marRight w:val="0"/>
              <w:marTop w:val="0"/>
              <w:marBottom w:val="0"/>
              <w:divBdr>
                <w:top w:val="none" w:sz="0" w:space="0" w:color="auto"/>
                <w:left w:val="none" w:sz="0" w:space="0" w:color="auto"/>
                <w:bottom w:val="none" w:sz="0" w:space="0" w:color="auto"/>
                <w:right w:val="none" w:sz="0" w:space="0" w:color="auto"/>
              </w:divBdr>
            </w:div>
            <w:div w:id="1748066311">
              <w:marLeft w:val="0"/>
              <w:marRight w:val="0"/>
              <w:marTop w:val="0"/>
              <w:marBottom w:val="0"/>
              <w:divBdr>
                <w:top w:val="none" w:sz="0" w:space="0" w:color="auto"/>
                <w:left w:val="none" w:sz="0" w:space="0" w:color="auto"/>
                <w:bottom w:val="none" w:sz="0" w:space="0" w:color="auto"/>
                <w:right w:val="none" w:sz="0" w:space="0" w:color="auto"/>
              </w:divBdr>
            </w:div>
            <w:div w:id="1956056277">
              <w:marLeft w:val="0"/>
              <w:marRight w:val="0"/>
              <w:marTop w:val="0"/>
              <w:marBottom w:val="0"/>
              <w:divBdr>
                <w:top w:val="none" w:sz="0" w:space="0" w:color="auto"/>
                <w:left w:val="none" w:sz="0" w:space="0" w:color="auto"/>
                <w:bottom w:val="none" w:sz="0" w:space="0" w:color="auto"/>
                <w:right w:val="none" w:sz="0" w:space="0" w:color="auto"/>
              </w:divBdr>
            </w:div>
            <w:div w:id="2052606997">
              <w:marLeft w:val="0"/>
              <w:marRight w:val="0"/>
              <w:marTop w:val="0"/>
              <w:marBottom w:val="0"/>
              <w:divBdr>
                <w:top w:val="none" w:sz="0" w:space="0" w:color="auto"/>
                <w:left w:val="none" w:sz="0" w:space="0" w:color="auto"/>
                <w:bottom w:val="none" w:sz="0" w:space="0" w:color="auto"/>
                <w:right w:val="none" w:sz="0" w:space="0" w:color="auto"/>
              </w:divBdr>
            </w:div>
            <w:div w:id="20611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3210">
      <w:bodyDiv w:val="1"/>
      <w:marLeft w:val="0"/>
      <w:marRight w:val="0"/>
      <w:marTop w:val="0"/>
      <w:marBottom w:val="0"/>
      <w:divBdr>
        <w:top w:val="none" w:sz="0" w:space="0" w:color="auto"/>
        <w:left w:val="none" w:sz="0" w:space="0" w:color="auto"/>
        <w:bottom w:val="none" w:sz="0" w:space="0" w:color="auto"/>
        <w:right w:val="none" w:sz="0" w:space="0" w:color="auto"/>
      </w:divBdr>
    </w:div>
    <w:div w:id="1125808229">
      <w:bodyDiv w:val="1"/>
      <w:marLeft w:val="0"/>
      <w:marRight w:val="0"/>
      <w:marTop w:val="0"/>
      <w:marBottom w:val="0"/>
      <w:divBdr>
        <w:top w:val="none" w:sz="0" w:space="0" w:color="auto"/>
        <w:left w:val="none" w:sz="0" w:space="0" w:color="auto"/>
        <w:bottom w:val="none" w:sz="0" w:space="0" w:color="auto"/>
        <w:right w:val="none" w:sz="0" w:space="0" w:color="auto"/>
      </w:divBdr>
    </w:div>
    <w:div w:id="1133257580">
      <w:bodyDiv w:val="1"/>
      <w:marLeft w:val="0"/>
      <w:marRight w:val="0"/>
      <w:marTop w:val="0"/>
      <w:marBottom w:val="0"/>
      <w:divBdr>
        <w:top w:val="none" w:sz="0" w:space="0" w:color="auto"/>
        <w:left w:val="none" w:sz="0" w:space="0" w:color="auto"/>
        <w:bottom w:val="none" w:sz="0" w:space="0" w:color="auto"/>
        <w:right w:val="none" w:sz="0" w:space="0" w:color="auto"/>
      </w:divBdr>
    </w:div>
    <w:div w:id="1136988959">
      <w:bodyDiv w:val="1"/>
      <w:marLeft w:val="0"/>
      <w:marRight w:val="0"/>
      <w:marTop w:val="0"/>
      <w:marBottom w:val="0"/>
      <w:divBdr>
        <w:top w:val="none" w:sz="0" w:space="0" w:color="auto"/>
        <w:left w:val="none" w:sz="0" w:space="0" w:color="auto"/>
        <w:bottom w:val="none" w:sz="0" w:space="0" w:color="auto"/>
        <w:right w:val="none" w:sz="0" w:space="0" w:color="auto"/>
      </w:divBdr>
    </w:div>
    <w:div w:id="1140268859">
      <w:bodyDiv w:val="1"/>
      <w:marLeft w:val="0"/>
      <w:marRight w:val="0"/>
      <w:marTop w:val="0"/>
      <w:marBottom w:val="0"/>
      <w:divBdr>
        <w:top w:val="none" w:sz="0" w:space="0" w:color="auto"/>
        <w:left w:val="none" w:sz="0" w:space="0" w:color="auto"/>
        <w:bottom w:val="none" w:sz="0" w:space="0" w:color="auto"/>
        <w:right w:val="none" w:sz="0" w:space="0" w:color="auto"/>
      </w:divBdr>
    </w:div>
    <w:div w:id="1146776058">
      <w:bodyDiv w:val="1"/>
      <w:marLeft w:val="0"/>
      <w:marRight w:val="0"/>
      <w:marTop w:val="0"/>
      <w:marBottom w:val="0"/>
      <w:divBdr>
        <w:top w:val="none" w:sz="0" w:space="0" w:color="auto"/>
        <w:left w:val="none" w:sz="0" w:space="0" w:color="auto"/>
        <w:bottom w:val="none" w:sz="0" w:space="0" w:color="auto"/>
        <w:right w:val="none" w:sz="0" w:space="0" w:color="auto"/>
      </w:divBdr>
      <w:divsChild>
        <w:div w:id="443421996">
          <w:marLeft w:val="0"/>
          <w:marRight w:val="0"/>
          <w:marTop w:val="0"/>
          <w:marBottom w:val="0"/>
          <w:divBdr>
            <w:top w:val="none" w:sz="0" w:space="0" w:color="auto"/>
            <w:left w:val="none" w:sz="0" w:space="0" w:color="auto"/>
            <w:bottom w:val="none" w:sz="0" w:space="0" w:color="auto"/>
            <w:right w:val="none" w:sz="0" w:space="0" w:color="auto"/>
          </w:divBdr>
        </w:div>
        <w:div w:id="603657601">
          <w:marLeft w:val="0"/>
          <w:marRight w:val="0"/>
          <w:marTop w:val="0"/>
          <w:marBottom w:val="0"/>
          <w:divBdr>
            <w:top w:val="none" w:sz="0" w:space="0" w:color="auto"/>
            <w:left w:val="none" w:sz="0" w:space="0" w:color="auto"/>
            <w:bottom w:val="none" w:sz="0" w:space="0" w:color="auto"/>
            <w:right w:val="none" w:sz="0" w:space="0" w:color="auto"/>
          </w:divBdr>
        </w:div>
        <w:div w:id="645664230">
          <w:marLeft w:val="0"/>
          <w:marRight w:val="0"/>
          <w:marTop w:val="0"/>
          <w:marBottom w:val="0"/>
          <w:divBdr>
            <w:top w:val="none" w:sz="0" w:space="0" w:color="auto"/>
            <w:left w:val="none" w:sz="0" w:space="0" w:color="auto"/>
            <w:bottom w:val="none" w:sz="0" w:space="0" w:color="auto"/>
            <w:right w:val="none" w:sz="0" w:space="0" w:color="auto"/>
          </w:divBdr>
        </w:div>
        <w:div w:id="697390795">
          <w:marLeft w:val="0"/>
          <w:marRight w:val="0"/>
          <w:marTop w:val="0"/>
          <w:marBottom w:val="0"/>
          <w:divBdr>
            <w:top w:val="none" w:sz="0" w:space="0" w:color="auto"/>
            <w:left w:val="none" w:sz="0" w:space="0" w:color="auto"/>
            <w:bottom w:val="none" w:sz="0" w:space="0" w:color="auto"/>
            <w:right w:val="none" w:sz="0" w:space="0" w:color="auto"/>
          </w:divBdr>
        </w:div>
        <w:div w:id="1133600705">
          <w:marLeft w:val="0"/>
          <w:marRight w:val="0"/>
          <w:marTop w:val="0"/>
          <w:marBottom w:val="0"/>
          <w:divBdr>
            <w:top w:val="none" w:sz="0" w:space="0" w:color="auto"/>
            <w:left w:val="none" w:sz="0" w:space="0" w:color="auto"/>
            <w:bottom w:val="none" w:sz="0" w:space="0" w:color="auto"/>
            <w:right w:val="none" w:sz="0" w:space="0" w:color="auto"/>
          </w:divBdr>
        </w:div>
        <w:div w:id="1183275915">
          <w:marLeft w:val="0"/>
          <w:marRight w:val="0"/>
          <w:marTop w:val="0"/>
          <w:marBottom w:val="0"/>
          <w:divBdr>
            <w:top w:val="none" w:sz="0" w:space="0" w:color="auto"/>
            <w:left w:val="none" w:sz="0" w:space="0" w:color="auto"/>
            <w:bottom w:val="none" w:sz="0" w:space="0" w:color="auto"/>
            <w:right w:val="none" w:sz="0" w:space="0" w:color="auto"/>
          </w:divBdr>
        </w:div>
        <w:div w:id="1232080754">
          <w:marLeft w:val="0"/>
          <w:marRight w:val="0"/>
          <w:marTop w:val="0"/>
          <w:marBottom w:val="0"/>
          <w:divBdr>
            <w:top w:val="none" w:sz="0" w:space="0" w:color="auto"/>
            <w:left w:val="none" w:sz="0" w:space="0" w:color="auto"/>
            <w:bottom w:val="none" w:sz="0" w:space="0" w:color="auto"/>
            <w:right w:val="none" w:sz="0" w:space="0" w:color="auto"/>
          </w:divBdr>
        </w:div>
        <w:div w:id="1319961834">
          <w:marLeft w:val="0"/>
          <w:marRight w:val="0"/>
          <w:marTop w:val="0"/>
          <w:marBottom w:val="0"/>
          <w:divBdr>
            <w:top w:val="none" w:sz="0" w:space="0" w:color="auto"/>
            <w:left w:val="none" w:sz="0" w:space="0" w:color="auto"/>
            <w:bottom w:val="none" w:sz="0" w:space="0" w:color="auto"/>
            <w:right w:val="none" w:sz="0" w:space="0" w:color="auto"/>
          </w:divBdr>
        </w:div>
        <w:div w:id="2075858820">
          <w:marLeft w:val="0"/>
          <w:marRight w:val="0"/>
          <w:marTop w:val="0"/>
          <w:marBottom w:val="0"/>
          <w:divBdr>
            <w:top w:val="none" w:sz="0" w:space="0" w:color="auto"/>
            <w:left w:val="none" w:sz="0" w:space="0" w:color="auto"/>
            <w:bottom w:val="none" w:sz="0" w:space="0" w:color="auto"/>
            <w:right w:val="none" w:sz="0" w:space="0" w:color="auto"/>
          </w:divBdr>
        </w:div>
        <w:div w:id="2083797319">
          <w:marLeft w:val="0"/>
          <w:marRight w:val="0"/>
          <w:marTop w:val="0"/>
          <w:marBottom w:val="0"/>
          <w:divBdr>
            <w:top w:val="none" w:sz="0" w:space="0" w:color="auto"/>
            <w:left w:val="none" w:sz="0" w:space="0" w:color="auto"/>
            <w:bottom w:val="none" w:sz="0" w:space="0" w:color="auto"/>
            <w:right w:val="none" w:sz="0" w:space="0" w:color="auto"/>
          </w:divBdr>
        </w:div>
        <w:div w:id="2145808848">
          <w:marLeft w:val="0"/>
          <w:marRight w:val="0"/>
          <w:marTop w:val="0"/>
          <w:marBottom w:val="0"/>
          <w:divBdr>
            <w:top w:val="none" w:sz="0" w:space="0" w:color="auto"/>
            <w:left w:val="none" w:sz="0" w:space="0" w:color="auto"/>
            <w:bottom w:val="none" w:sz="0" w:space="0" w:color="auto"/>
            <w:right w:val="none" w:sz="0" w:space="0" w:color="auto"/>
          </w:divBdr>
        </w:div>
      </w:divsChild>
    </w:div>
    <w:div w:id="1175651291">
      <w:bodyDiv w:val="1"/>
      <w:marLeft w:val="0"/>
      <w:marRight w:val="0"/>
      <w:marTop w:val="0"/>
      <w:marBottom w:val="0"/>
      <w:divBdr>
        <w:top w:val="none" w:sz="0" w:space="0" w:color="auto"/>
        <w:left w:val="none" w:sz="0" w:space="0" w:color="auto"/>
        <w:bottom w:val="none" w:sz="0" w:space="0" w:color="auto"/>
        <w:right w:val="none" w:sz="0" w:space="0" w:color="auto"/>
      </w:divBdr>
    </w:div>
    <w:div w:id="1184831053">
      <w:bodyDiv w:val="1"/>
      <w:marLeft w:val="0"/>
      <w:marRight w:val="0"/>
      <w:marTop w:val="0"/>
      <w:marBottom w:val="0"/>
      <w:divBdr>
        <w:top w:val="none" w:sz="0" w:space="0" w:color="auto"/>
        <w:left w:val="none" w:sz="0" w:space="0" w:color="auto"/>
        <w:bottom w:val="none" w:sz="0" w:space="0" w:color="auto"/>
        <w:right w:val="none" w:sz="0" w:space="0" w:color="auto"/>
      </w:divBdr>
    </w:div>
    <w:div w:id="1187403119">
      <w:bodyDiv w:val="1"/>
      <w:marLeft w:val="0"/>
      <w:marRight w:val="0"/>
      <w:marTop w:val="0"/>
      <w:marBottom w:val="0"/>
      <w:divBdr>
        <w:top w:val="none" w:sz="0" w:space="0" w:color="auto"/>
        <w:left w:val="none" w:sz="0" w:space="0" w:color="auto"/>
        <w:bottom w:val="none" w:sz="0" w:space="0" w:color="auto"/>
        <w:right w:val="none" w:sz="0" w:space="0" w:color="auto"/>
      </w:divBdr>
      <w:divsChild>
        <w:div w:id="298800866">
          <w:marLeft w:val="0"/>
          <w:marRight w:val="0"/>
          <w:marTop w:val="0"/>
          <w:marBottom w:val="0"/>
          <w:divBdr>
            <w:top w:val="none" w:sz="0" w:space="0" w:color="auto"/>
            <w:left w:val="none" w:sz="0" w:space="0" w:color="auto"/>
            <w:bottom w:val="none" w:sz="0" w:space="0" w:color="auto"/>
            <w:right w:val="none" w:sz="0" w:space="0" w:color="auto"/>
          </w:divBdr>
          <w:divsChild>
            <w:div w:id="225847961">
              <w:marLeft w:val="0"/>
              <w:marRight w:val="0"/>
              <w:marTop w:val="0"/>
              <w:marBottom w:val="0"/>
              <w:divBdr>
                <w:top w:val="none" w:sz="0" w:space="0" w:color="auto"/>
                <w:left w:val="none" w:sz="0" w:space="0" w:color="auto"/>
                <w:bottom w:val="none" w:sz="0" w:space="0" w:color="auto"/>
                <w:right w:val="none" w:sz="0" w:space="0" w:color="auto"/>
              </w:divBdr>
            </w:div>
            <w:div w:id="238485617">
              <w:marLeft w:val="0"/>
              <w:marRight w:val="0"/>
              <w:marTop w:val="0"/>
              <w:marBottom w:val="0"/>
              <w:divBdr>
                <w:top w:val="none" w:sz="0" w:space="0" w:color="auto"/>
                <w:left w:val="none" w:sz="0" w:space="0" w:color="auto"/>
                <w:bottom w:val="none" w:sz="0" w:space="0" w:color="auto"/>
                <w:right w:val="none" w:sz="0" w:space="0" w:color="auto"/>
              </w:divBdr>
            </w:div>
            <w:div w:id="406000505">
              <w:marLeft w:val="0"/>
              <w:marRight w:val="0"/>
              <w:marTop w:val="0"/>
              <w:marBottom w:val="0"/>
              <w:divBdr>
                <w:top w:val="none" w:sz="0" w:space="0" w:color="auto"/>
                <w:left w:val="none" w:sz="0" w:space="0" w:color="auto"/>
                <w:bottom w:val="none" w:sz="0" w:space="0" w:color="auto"/>
                <w:right w:val="none" w:sz="0" w:space="0" w:color="auto"/>
              </w:divBdr>
            </w:div>
            <w:div w:id="596258980">
              <w:marLeft w:val="0"/>
              <w:marRight w:val="0"/>
              <w:marTop w:val="0"/>
              <w:marBottom w:val="0"/>
              <w:divBdr>
                <w:top w:val="none" w:sz="0" w:space="0" w:color="auto"/>
                <w:left w:val="none" w:sz="0" w:space="0" w:color="auto"/>
                <w:bottom w:val="none" w:sz="0" w:space="0" w:color="auto"/>
                <w:right w:val="none" w:sz="0" w:space="0" w:color="auto"/>
              </w:divBdr>
            </w:div>
            <w:div w:id="619646420">
              <w:marLeft w:val="0"/>
              <w:marRight w:val="0"/>
              <w:marTop w:val="0"/>
              <w:marBottom w:val="0"/>
              <w:divBdr>
                <w:top w:val="none" w:sz="0" w:space="0" w:color="auto"/>
                <w:left w:val="none" w:sz="0" w:space="0" w:color="auto"/>
                <w:bottom w:val="none" w:sz="0" w:space="0" w:color="auto"/>
                <w:right w:val="none" w:sz="0" w:space="0" w:color="auto"/>
              </w:divBdr>
            </w:div>
            <w:div w:id="695234533">
              <w:marLeft w:val="0"/>
              <w:marRight w:val="0"/>
              <w:marTop w:val="0"/>
              <w:marBottom w:val="0"/>
              <w:divBdr>
                <w:top w:val="none" w:sz="0" w:space="0" w:color="auto"/>
                <w:left w:val="none" w:sz="0" w:space="0" w:color="auto"/>
                <w:bottom w:val="none" w:sz="0" w:space="0" w:color="auto"/>
                <w:right w:val="none" w:sz="0" w:space="0" w:color="auto"/>
              </w:divBdr>
            </w:div>
            <w:div w:id="998581340">
              <w:marLeft w:val="0"/>
              <w:marRight w:val="0"/>
              <w:marTop w:val="0"/>
              <w:marBottom w:val="0"/>
              <w:divBdr>
                <w:top w:val="none" w:sz="0" w:space="0" w:color="auto"/>
                <w:left w:val="none" w:sz="0" w:space="0" w:color="auto"/>
                <w:bottom w:val="none" w:sz="0" w:space="0" w:color="auto"/>
                <w:right w:val="none" w:sz="0" w:space="0" w:color="auto"/>
              </w:divBdr>
            </w:div>
            <w:div w:id="1017191469">
              <w:marLeft w:val="0"/>
              <w:marRight w:val="0"/>
              <w:marTop w:val="0"/>
              <w:marBottom w:val="0"/>
              <w:divBdr>
                <w:top w:val="none" w:sz="0" w:space="0" w:color="auto"/>
                <w:left w:val="none" w:sz="0" w:space="0" w:color="auto"/>
                <w:bottom w:val="none" w:sz="0" w:space="0" w:color="auto"/>
                <w:right w:val="none" w:sz="0" w:space="0" w:color="auto"/>
              </w:divBdr>
            </w:div>
            <w:div w:id="1033462181">
              <w:marLeft w:val="0"/>
              <w:marRight w:val="0"/>
              <w:marTop w:val="0"/>
              <w:marBottom w:val="0"/>
              <w:divBdr>
                <w:top w:val="none" w:sz="0" w:space="0" w:color="auto"/>
                <w:left w:val="none" w:sz="0" w:space="0" w:color="auto"/>
                <w:bottom w:val="none" w:sz="0" w:space="0" w:color="auto"/>
                <w:right w:val="none" w:sz="0" w:space="0" w:color="auto"/>
              </w:divBdr>
            </w:div>
            <w:div w:id="1059286712">
              <w:marLeft w:val="0"/>
              <w:marRight w:val="0"/>
              <w:marTop w:val="0"/>
              <w:marBottom w:val="0"/>
              <w:divBdr>
                <w:top w:val="none" w:sz="0" w:space="0" w:color="auto"/>
                <w:left w:val="none" w:sz="0" w:space="0" w:color="auto"/>
                <w:bottom w:val="none" w:sz="0" w:space="0" w:color="auto"/>
                <w:right w:val="none" w:sz="0" w:space="0" w:color="auto"/>
              </w:divBdr>
            </w:div>
            <w:div w:id="1219249366">
              <w:marLeft w:val="0"/>
              <w:marRight w:val="0"/>
              <w:marTop w:val="0"/>
              <w:marBottom w:val="0"/>
              <w:divBdr>
                <w:top w:val="none" w:sz="0" w:space="0" w:color="auto"/>
                <w:left w:val="none" w:sz="0" w:space="0" w:color="auto"/>
                <w:bottom w:val="none" w:sz="0" w:space="0" w:color="auto"/>
                <w:right w:val="none" w:sz="0" w:space="0" w:color="auto"/>
              </w:divBdr>
            </w:div>
            <w:div w:id="1427850337">
              <w:marLeft w:val="0"/>
              <w:marRight w:val="0"/>
              <w:marTop w:val="0"/>
              <w:marBottom w:val="0"/>
              <w:divBdr>
                <w:top w:val="none" w:sz="0" w:space="0" w:color="auto"/>
                <w:left w:val="none" w:sz="0" w:space="0" w:color="auto"/>
                <w:bottom w:val="none" w:sz="0" w:space="0" w:color="auto"/>
                <w:right w:val="none" w:sz="0" w:space="0" w:color="auto"/>
              </w:divBdr>
            </w:div>
            <w:div w:id="1590699302">
              <w:marLeft w:val="0"/>
              <w:marRight w:val="0"/>
              <w:marTop w:val="0"/>
              <w:marBottom w:val="0"/>
              <w:divBdr>
                <w:top w:val="none" w:sz="0" w:space="0" w:color="auto"/>
                <w:left w:val="none" w:sz="0" w:space="0" w:color="auto"/>
                <w:bottom w:val="none" w:sz="0" w:space="0" w:color="auto"/>
                <w:right w:val="none" w:sz="0" w:space="0" w:color="auto"/>
              </w:divBdr>
            </w:div>
            <w:div w:id="1648827003">
              <w:marLeft w:val="0"/>
              <w:marRight w:val="0"/>
              <w:marTop w:val="0"/>
              <w:marBottom w:val="0"/>
              <w:divBdr>
                <w:top w:val="none" w:sz="0" w:space="0" w:color="auto"/>
                <w:left w:val="none" w:sz="0" w:space="0" w:color="auto"/>
                <w:bottom w:val="none" w:sz="0" w:space="0" w:color="auto"/>
                <w:right w:val="none" w:sz="0" w:space="0" w:color="auto"/>
              </w:divBdr>
            </w:div>
            <w:div w:id="1740712449">
              <w:marLeft w:val="0"/>
              <w:marRight w:val="0"/>
              <w:marTop w:val="0"/>
              <w:marBottom w:val="0"/>
              <w:divBdr>
                <w:top w:val="none" w:sz="0" w:space="0" w:color="auto"/>
                <w:left w:val="none" w:sz="0" w:space="0" w:color="auto"/>
                <w:bottom w:val="none" w:sz="0" w:space="0" w:color="auto"/>
                <w:right w:val="none" w:sz="0" w:space="0" w:color="auto"/>
              </w:divBdr>
            </w:div>
            <w:div w:id="1923483617">
              <w:marLeft w:val="0"/>
              <w:marRight w:val="0"/>
              <w:marTop w:val="0"/>
              <w:marBottom w:val="0"/>
              <w:divBdr>
                <w:top w:val="none" w:sz="0" w:space="0" w:color="auto"/>
                <w:left w:val="none" w:sz="0" w:space="0" w:color="auto"/>
                <w:bottom w:val="none" w:sz="0" w:space="0" w:color="auto"/>
                <w:right w:val="none" w:sz="0" w:space="0" w:color="auto"/>
              </w:divBdr>
            </w:div>
            <w:div w:id="2000501236">
              <w:marLeft w:val="0"/>
              <w:marRight w:val="0"/>
              <w:marTop w:val="0"/>
              <w:marBottom w:val="0"/>
              <w:divBdr>
                <w:top w:val="none" w:sz="0" w:space="0" w:color="auto"/>
                <w:left w:val="none" w:sz="0" w:space="0" w:color="auto"/>
                <w:bottom w:val="none" w:sz="0" w:space="0" w:color="auto"/>
                <w:right w:val="none" w:sz="0" w:space="0" w:color="auto"/>
              </w:divBdr>
            </w:div>
            <w:div w:id="2015760385">
              <w:marLeft w:val="0"/>
              <w:marRight w:val="0"/>
              <w:marTop w:val="0"/>
              <w:marBottom w:val="0"/>
              <w:divBdr>
                <w:top w:val="none" w:sz="0" w:space="0" w:color="auto"/>
                <w:left w:val="none" w:sz="0" w:space="0" w:color="auto"/>
                <w:bottom w:val="none" w:sz="0" w:space="0" w:color="auto"/>
                <w:right w:val="none" w:sz="0" w:space="0" w:color="auto"/>
              </w:divBdr>
            </w:div>
            <w:div w:id="2036540828">
              <w:marLeft w:val="0"/>
              <w:marRight w:val="0"/>
              <w:marTop w:val="0"/>
              <w:marBottom w:val="0"/>
              <w:divBdr>
                <w:top w:val="none" w:sz="0" w:space="0" w:color="auto"/>
                <w:left w:val="none" w:sz="0" w:space="0" w:color="auto"/>
                <w:bottom w:val="none" w:sz="0" w:space="0" w:color="auto"/>
                <w:right w:val="none" w:sz="0" w:space="0" w:color="auto"/>
              </w:divBdr>
            </w:div>
            <w:div w:id="2146265233">
              <w:marLeft w:val="0"/>
              <w:marRight w:val="0"/>
              <w:marTop w:val="0"/>
              <w:marBottom w:val="0"/>
              <w:divBdr>
                <w:top w:val="none" w:sz="0" w:space="0" w:color="auto"/>
                <w:left w:val="none" w:sz="0" w:space="0" w:color="auto"/>
                <w:bottom w:val="none" w:sz="0" w:space="0" w:color="auto"/>
                <w:right w:val="none" w:sz="0" w:space="0" w:color="auto"/>
              </w:divBdr>
            </w:div>
          </w:divsChild>
        </w:div>
        <w:div w:id="1726024739">
          <w:marLeft w:val="0"/>
          <w:marRight w:val="0"/>
          <w:marTop w:val="0"/>
          <w:marBottom w:val="0"/>
          <w:divBdr>
            <w:top w:val="none" w:sz="0" w:space="0" w:color="auto"/>
            <w:left w:val="none" w:sz="0" w:space="0" w:color="auto"/>
            <w:bottom w:val="none" w:sz="0" w:space="0" w:color="auto"/>
            <w:right w:val="none" w:sz="0" w:space="0" w:color="auto"/>
          </w:divBdr>
          <w:divsChild>
            <w:div w:id="96609257">
              <w:marLeft w:val="0"/>
              <w:marRight w:val="0"/>
              <w:marTop w:val="0"/>
              <w:marBottom w:val="0"/>
              <w:divBdr>
                <w:top w:val="none" w:sz="0" w:space="0" w:color="auto"/>
                <w:left w:val="none" w:sz="0" w:space="0" w:color="auto"/>
                <w:bottom w:val="none" w:sz="0" w:space="0" w:color="auto"/>
                <w:right w:val="none" w:sz="0" w:space="0" w:color="auto"/>
              </w:divBdr>
            </w:div>
            <w:div w:id="156502422">
              <w:marLeft w:val="0"/>
              <w:marRight w:val="0"/>
              <w:marTop w:val="0"/>
              <w:marBottom w:val="0"/>
              <w:divBdr>
                <w:top w:val="none" w:sz="0" w:space="0" w:color="auto"/>
                <w:left w:val="none" w:sz="0" w:space="0" w:color="auto"/>
                <w:bottom w:val="none" w:sz="0" w:space="0" w:color="auto"/>
                <w:right w:val="none" w:sz="0" w:space="0" w:color="auto"/>
              </w:divBdr>
            </w:div>
            <w:div w:id="275984140">
              <w:marLeft w:val="0"/>
              <w:marRight w:val="0"/>
              <w:marTop w:val="0"/>
              <w:marBottom w:val="0"/>
              <w:divBdr>
                <w:top w:val="none" w:sz="0" w:space="0" w:color="auto"/>
                <w:left w:val="none" w:sz="0" w:space="0" w:color="auto"/>
                <w:bottom w:val="none" w:sz="0" w:space="0" w:color="auto"/>
                <w:right w:val="none" w:sz="0" w:space="0" w:color="auto"/>
              </w:divBdr>
            </w:div>
            <w:div w:id="367725110">
              <w:marLeft w:val="0"/>
              <w:marRight w:val="0"/>
              <w:marTop w:val="0"/>
              <w:marBottom w:val="0"/>
              <w:divBdr>
                <w:top w:val="none" w:sz="0" w:space="0" w:color="auto"/>
                <w:left w:val="none" w:sz="0" w:space="0" w:color="auto"/>
                <w:bottom w:val="none" w:sz="0" w:space="0" w:color="auto"/>
                <w:right w:val="none" w:sz="0" w:space="0" w:color="auto"/>
              </w:divBdr>
            </w:div>
            <w:div w:id="468867829">
              <w:marLeft w:val="0"/>
              <w:marRight w:val="0"/>
              <w:marTop w:val="0"/>
              <w:marBottom w:val="0"/>
              <w:divBdr>
                <w:top w:val="none" w:sz="0" w:space="0" w:color="auto"/>
                <w:left w:val="none" w:sz="0" w:space="0" w:color="auto"/>
                <w:bottom w:val="none" w:sz="0" w:space="0" w:color="auto"/>
                <w:right w:val="none" w:sz="0" w:space="0" w:color="auto"/>
              </w:divBdr>
            </w:div>
            <w:div w:id="754933606">
              <w:marLeft w:val="0"/>
              <w:marRight w:val="0"/>
              <w:marTop w:val="0"/>
              <w:marBottom w:val="0"/>
              <w:divBdr>
                <w:top w:val="none" w:sz="0" w:space="0" w:color="auto"/>
                <w:left w:val="none" w:sz="0" w:space="0" w:color="auto"/>
                <w:bottom w:val="none" w:sz="0" w:space="0" w:color="auto"/>
                <w:right w:val="none" w:sz="0" w:space="0" w:color="auto"/>
              </w:divBdr>
            </w:div>
            <w:div w:id="772094568">
              <w:marLeft w:val="0"/>
              <w:marRight w:val="0"/>
              <w:marTop w:val="0"/>
              <w:marBottom w:val="0"/>
              <w:divBdr>
                <w:top w:val="none" w:sz="0" w:space="0" w:color="auto"/>
                <w:left w:val="none" w:sz="0" w:space="0" w:color="auto"/>
                <w:bottom w:val="none" w:sz="0" w:space="0" w:color="auto"/>
                <w:right w:val="none" w:sz="0" w:space="0" w:color="auto"/>
              </w:divBdr>
            </w:div>
            <w:div w:id="952975155">
              <w:marLeft w:val="0"/>
              <w:marRight w:val="0"/>
              <w:marTop w:val="0"/>
              <w:marBottom w:val="0"/>
              <w:divBdr>
                <w:top w:val="none" w:sz="0" w:space="0" w:color="auto"/>
                <w:left w:val="none" w:sz="0" w:space="0" w:color="auto"/>
                <w:bottom w:val="none" w:sz="0" w:space="0" w:color="auto"/>
                <w:right w:val="none" w:sz="0" w:space="0" w:color="auto"/>
              </w:divBdr>
            </w:div>
            <w:div w:id="1042946339">
              <w:marLeft w:val="0"/>
              <w:marRight w:val="0"/>
              <w:marTop w:val="0"/>
              <w:marBottom w:val="0"/>
              <w:divBdr>
                <w:top w:val="none" w:sz="0" w:space="0" w:color="auto"/>
                <w:left w:val="none" w:sz="0" w:space="0" w:color="auto"/>
                <w:bottom w:val="none" w:sz="0" w:space="0" w:color="auto"/>
                <w:right w:val="none" w:sz="0" w:space="0" w:color="auto"/>
              </w:divBdr>
            </w:div>
            <w:div w:id="1047216750">
              <w:marLeft w:val="0"/>
              <w:marRight w:val="0"/>
              <w:marTop w:val="0"/>
              <w:marBottom w:val="0"/>
              <w:divBdr>
                <w:top w:val="none" w:sz="0" w:space="0" w:color="auto"/>
                <w:left w:val="none" w:sz="0" w:space="0" w:color="auto"/>
                <w:bottom w:val="none" w:sz="0" w:space="0" w:color="auto"/>
                <w:right w:val="none" w:sz="0" w:space="0" w:color="auto"/>
              </w:divBdr>
            </w:div>
            <w:div w:id="1053311113">
              <w:marLeft w:val="0"/>
              <w:marRight w:val="0"/>
              <w:marTop w:val="0"/>
              <w:marBottom w:val="0"/>
              <w:divBdr>
                <w:top w:val="none" w:sz="0" w:space="0" w:color="auto"/>
                <w:left w:val="none" w:sz="0" w:space="0" w:color="auto"/>
                <w:bottom w:val="none" w:sz="0" w:space="0" w:color="auto"/>
                <w:right w:val="none" w:sz="0" w:space="0" w:color="auto"/>
              </w:divBdr>
            </w:div>
            <w:div w:id="1169908508">
              <w:marLeft w:val="0"/>
              <w:marRight w:val="0"/>
              <w:marTop w:val="0"/>
              <w:marBottom w:val="0"/>
              <w:divBdr>
                <w:top w:val="none" w:sz="0" w:space="0" w:color="auto"/>
                <w:left w:val="none" w:sz="0" w:space="0" w:color="auto"/>
                <w:bottom w:val="none" w:sz="0" w:space="0" w:color="auto"/>
                <w:right w:val="none" w:sz="0" w:space="0" w:color="auto"/>
              </w:divBdr>
            </w:div>
            <w:div w:id="1333413354">
              <w:marLeft w:val="0"/>
              <w:marRight w:val="0"/>
              <w:marTop w:val="0"/>
              <w:marBottom w:val="0"/>
              <w:divBdr>
                <w:top w:val="none" w:sz="0" w:space="0" w:color="auto"/>
                <w:left w:val="none" w:sz="0" w:space="0" w:color="auto"/>
                <w:bottom w:val="none" w:sz="0" w:space="0" w:color="auto"/>
                <w:right w:val="none" w:sz="0" w:space="0" w:color="auto"/>
              </w:divBdr>
            </w:div>
            <w:div w:id="1496455788">
              <w:marLeft w:val="0"/>
              <w:marRight w:val="0"/>
              <w:marTop w:val="0"/>
              <w:marBottom w:val="0"/>
              <w:divBdr>
                <w:top w:val="none" w:sz="0" w:space="0" w:color="auto"/>
                <w:left w:val="none" w:sz="0" w:space="0" w:color="auto"/>
                <w:bottom w:val="none" w:sz="0" w:space="0" w:color="auto"/>
                <w:right w:val="none" w:sz="0" w:space="0" w:color="auto"/>
              </w:divBdr>
            </w:div>
            <w:div w:id="1532454335">
              <w:marLeft w:val="0"/>
              <w:marRight w:val="0"/>
              <w:marTop w:val="0"/>
              <w:marBottom w:val="0"/>
              <w:divBdr>
                <w:top w:val="none" w:sz="0" w:space="0" w:color="auto"/>
                <w:left w:val="none" w:sz="0" w:space="0" w:color="auto"/>
                <w:bottom w:val="none" w:sz="0" w:space="0" w:color="auto"/>
                <w:right w:val="none" w:sz="0" w:space="0" w:color="auto"/>
              </w:divBdr>
            </w:div>
            <w:div w:id="1652368869">
              <w:marLeft w:val="0"/>
              <w:marRight w:val="0"/>
              <w:marTop w:val="0"/>
              <w:marBottom w:val="0"/>
              <w:divBdr>
                <w:top w:val="none" w:sz="0" w:space="0" w:color="auto"/>
                <w:left w:val="none" w:sz="0" w:space="0" w:color="auto"/>
                <w:bottom w:val="none" w:sz="0" w:space="0" w:color="auto"/>
                <w:right w:val="none" w:sz="0" w:space="0" w:color="auto"/>
              </w:divBdr>
            </w:div>
            <w:div w:id="18820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603">
      <w:bodyDiv w:val="1"/>
      <w:marLeft w:val="0"/>
      <w:marRight w:val="0"/>
      <w:marTop w:val="0"/>
      <w:marBottom w:val="0"/>
      <w:divBdr>
        <w:top w:val="none" w:sz="0" w:space="0" w:color="auto"/>
        <w:left w:val="none" w:sz="0" w:space="0" w:color="auto"/>
        <w:bottom w:val="none" w:sz="0" w:space="0" w:color="auto"/>
        <w:right w:val="none" w:sz="0" w:space="0" w:color="auto"/>
      </w:divBdr>
    </w:div>
    <w:div w:id="1191644149">
      <w:bodyDiv w:val="1"/>
      <w:marLeft w:val="0"/>
      <w:marRight w:val="0"/>
      <w:marTop w:val="0"/>
      <w:marBottom w:val="0"/>
      <w:divBdr>
        <w:top w:val="none" w:sz="0" w:space="0" w:color="auto"/>
        <w:left w:val="none" w:sz="0" w:space="0" w:color="auto"/>
        <w:bottom w:val="none" w:sz="0" w:space="0" w:color="auto"/>
        <w:right w:val="none" w:sz="0" w:space="0" w:color="auto"/>
      </w:divBdr>
    </w:div>
    <w:div w:id="1226449908">
      <w:bodyDiv w:val="1"/>
      <w:marLeft w:val="0"/>
      <w:marRight w:val="0"/>
      <w:marTop w:val="0"/>
      <w:marBottom w:val="0"/>
      <w:divBdr>
        <w:top w:val="none" w:sz="0" w:space="0" w:color="auto"/>
        <w:left w:val="none" w:sz="0" w:space="0" w:color="auto"/>
        <w:bottom w:val="none" w:sz="0" w:space="0" w:color="auto"/>
        <w:right w:val="none" w:sz="0" w:space="0" w:color="auto"/>
      </w:divBdr>
    </w:div>
    <w:div w:id="1245453865">
      <w:bodyDiv w:val="1"/>
      <w:marLeft w:val="0"/>
      <w:marRight w:val="0"/>
      <w:marTop w:val="0"/>
      <w:marBottom w:val="0"/>
      <w:divBdr>
        <w:top w:val="none" w:sz="0" w:space="0" w:color="auto"/>
        <w:left w:val="none" w:sz="0" w:space="0" w:color="auto"/>
        <w:bottom w:val="none" w:sz="0" w:space="0" w:color="auto"/>
        <w:right w:val="none" w:sz="0" w:space="0" w:color="auto"/>
      </w:divBdr>
    </w:div>
    <w:div w:id="1284576210">
      <w:bodyDiv w:val="1"/>
      <w:marLeft w:val="0"/>
      <w:marRight w:val="0"/>
      <w:marTop w:val="0"/>
      <w:marBottom w:val="0"/>
      <w:divBdr>
        <w:top w:val="none" w:sz="0" w:space="0" w:color="auto"/>
        <w:left w:val="none" w:sz="0" w:space="0" w:color="auto"/>
        <w:bottom w:val="none" w:sz="0" w:space="0" w:color="auto"/>
        <w:right w:val="none" w:sz="0" w:space="0" w:color="auto"/>
      </w:divBdr>
    </w:div>
    <w:div w:id="1288045814">
      <w:bodyDiv w:val="1"/>
      <w:marLeft w:val="0"/>
      <w:marRight w:val="0"/>
      <w:marTop w:val="0"/>
      <w:marBottom w:val="0"/>
      <w:divBdr>
        <w:top w:val="none" w:sz="0" w:space="0" w:color="auto"/>
        <w:left w:val="none" w:sz="0" w:space="0" w:color="auto"/>
        <w:bottom w:val="none" w:sz="0" w:space="0" w:color="auto"/>
        <w:right w:val="none" w:sz="0" w:space="0" w:color="auto"/>
      </w:divBdr>
    </w:div>
    <w:div w:id="1325355122">
      <w:bodyDiv w:val="1"/>
      <w:marLeft w:val="0"/>
      <w:marRight w:val="0"/>
      <w:marTop w:val="0"/>
      <w:marBottom w:val="0"/>
      <w:divBdr>
        <w:top w:val="none" w:sz="0" w:space="0" w:color="auto"/>
        <w:left w:val="none" w:sz="0" w:space="0" w:color="auto"/>
        <w:bottom w:val="none" w:sz="0" w:space="0" w:color="auto"/>
        <w:right w:val="none" w:sz="0" w:space="0" w:color="auto"/>
      </w:divBdr>
      <w:divsChild>
        <w:div w:id="2111006973">
          <w:marLeft w:val="-225"/>
          <w:marRight w:val="-225"/>
          <w:marTop w:val="0"/>
          <w:marBottom w:val="0"/>
          <w:divBdr>
            <w:top w:val="none" w:sz="0" w:space="0" w:color="auto"/>
            <w:left w:val="none" w:sz="0" w:space="0" w:color="auto"/>
            <w:bottom w:val="none" w:sz="0" w:space="0" w:color="auto"/>
            <w:right w:val="none" w:sz="0" w:space="0" w:color="auto"/>
          </w:divBdr>
          <w:divsChild>
            <w:div w:id="2095322103">
              <w:marLeft w:val="0"/>
              <w:marRight w:val="0"/>
              <w:marTop w:val="0"/>
              <w:marBottom w:val="0"/>
              <w:divBdr>
                <w:top w:val="none" w:sz="0" w:space="0" w:color="auto"/>
                <w:left w:val="none" w:sz="0" w:space="0" w:color="auto"/>
                <w:bottom w:val="none" w:sz="0" w:space="0" w:color="auto"/>
                <w:right w:val="none" w:sz="0" w:space="0" w:color="auto"/>
              </w:divBdr>
              <w:divsChild>
                <w:div w:id="452940202">
                  <w:marLeft w:val="-225"/>
                  <w:marRight w:val="-225"/>
                  <w:marTop w:val="0"/>
                  <w:marBottom w:val="0"/>
                  <w:divBdr>
                    <w:top w:val="none" w:sz="0" w:space="0" w:color="auto"/>
                    <w:left w:val="none" w:sz="0" w:space="0" w:color="auto"/>
                    <w:bottom w:val="none" w:sz="0" w:space="0" w:color="auto"/>
                    <w:right w:val="none" w:sz="0" w:space="0" w:color="auto"/>
                  </w:divBdr>
                  <w:divsChild>
                    <w:div w:id="812715717">
                      <w:marLeft w:val="0"/>
                      <w:marRight w:val="0"/>
                      <w:marTop w:val="0"/>
                      <w:marBottom w:val="0"/>
                      <w:divBdr>
                        <w:top w:val="none" w:sz="0" w:space="0" w:color="auto"/>
                        <w:left w:val="none" w:sz="0" w:space="0" w:color="auto"/>
                        <w:bottom w:val="none" w:sz="0" w:space="0" w:color="auto"/>
                        <w:right w:val="none" w:sz="0" w:space="0" w:color="auto"/>
                      </w:divBdr>
                      <w:divsChild>
                        <w:div w:id="15807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826717">
      <w:bodyDiv w:val="1"/>
      <w:marLeft w:val="0"/>
      <w:marRight w:val="0"/>
      <w:marTop w:val="0"/>
      <w:marBottom w:val="0"/>
      <w:divBdr>
        <w:top w:val="none" w:sz="0" w:space="0" w:color="auto"/>
        <w:left w:val="none" w:sz="0" w:space="0" w:color="auto"/>
        <w:bottom w:val="none" w:sz="0" w:space="0" w:color="auto"/>
        <w:right w:val="none" w:sz="0" w:space="0" w:color="auto"/>
      </w:divBdr>
    </w:div>
    <w:div w:id="1348291362">
      <w:bodyDiv w:val="1"/>
      <w:marLeft w:val="0"/>
      <w:marRight w:val="0"/>
      <w:marTop w:val="0"/>
      <w:marBottom w:val="0"/>
      <w:divBdr>
        <w:top w:val="none" w:sz="0" w:space="0" w:color="auto"/>
        <w:left w:val="none" w:sz="0" w:space="0" w:color="auto"/>
        <w:bottom w:val="none" w:sz="0" w:space="0" w:color="auto"/>
        <w:right w:val="none" w:sz="0" w:space="0" w:color="auto"/>
      </w:divBdr>
    </w:div>
    <w:div w:id="1359231925">
      <w:bodyDiv w:val="1"/>
      <w:marLeft w:val="0"/>
      <w:marRight w:val="0"/>
      <w:marTop w:val="0"/>
      <w:marBottom w:val="0"/>
      <w:divBdr>
        <w:top w:val="none" w:sz="0" w:space="0" w:color="auto"/>
        <w:left w:val="none" w:sz="0" w:space="0" w:color="auto"/>
        <w:bottom w:val="none" w:sz="0" w:space="0" w:color="auto"/>
        <w:right w:val="none" w:sz="0" w:space="0" w:color="auto"/>
      </w:divBdr>
    </w:div>
    <w:div w:id="1364818843">
      <w:bodyDiv w:val="1"/>
      <w:marLeft w:val="0"/>
      <w:marRight w:val="0"/>
      <w:marTop w:val="0"/>
      <w:marBottom w:val="0"/>
      <w:divBdr>
        <w:top w:val="none" w:sz="0" w:space="0" w:color="auto"/>
        <w:left w:val="none" w:sz="0" w:space="0" w:color="auto"/>
        <w:bottom w:val="none" w:sz="0" w:space="0" w:color="auto"/>
        <w:right w:val="none" w:sz="0" w:space="0" w:color="auto"/>
      </w:divBdr>
    </w:div>
    <w:div w:id="1374040529">
      <w:bodyDiv w:val="1"/>
      <w:marLeft w:val="0"/>
      <w:marRight w:val="0"/>
      <w:marTop w:val="0"/>
      <w:marBottom w:val="0"/>
      <w:divBdr>
        <w:top w:val="none" w:sz="0" w:space="0" w:color="auto"/>
        <w:left w:val="none" w:sz="0" w:space="0" w:color="auto"/>
        <w:bottom w:val="none" w:sz="0" w:space="0" w:color="auto"/>
        <w:right w:val="none" w:sz="0" w:space="0" w:color="auto"/>
      </w:divBdr>
    </w:div>
    <w:div w:id="1375274693">
      <w:bodyDiv w:val="1"/>
      <w:marLeft w:val="0"/>
      <w:marRight w:val="0"/>
      <w:marTop w:val="0"/>
      <w:marBottom w:val="0"/>
      <w:divBdr>
        <w:top w:val="none" w:sz="0" w:space="0" w:color="auto"/>
        <w:left w:val="none" w:sz="0" w:space="0" w:color="auto"/>
        <w:bottom w:val="none" w:sz="0" w:space="0" w:color="auto"/>
        <w:right w:val="none" w:sz="0" w:space="0" w:color="auto"/>
      </w:divBdr>
    </w:div>
    <w:div w:id="1386755901">
      <w:bodyDiv w:val="1"/>
      <w:marLeft w:val="0"/>
      <w:marRight w:val="0"/>
      <w:marTop w:val="0"/>
      <w:marBottom w:val="0"/>
      <w:divBdr>
        <w:top w:val="none" w:sz="0" w:space="0" w:color="auto"/>
        <w:left w:val="none" w:sz="0" w:space="0" w:color="auto"/>
        <w:bottom w:val="none" w:sz="0" w:space="0" w:color="auto"/>
        <w:right w:val="none" w:sz="0" w:space="0" w:color="auto"/>
      </w:divBdr>
    </w:div>
    <w:div w:id="1411076402">
      <w:bodyDiv w:val="1"/>
      <w:marLeft w:val="0"/>
      <w:marRight w:val="0"/>
      <w:marTop w:val="0"/>
      <w:marBottom w:val="0"/>
      <w:divBdr>
        <w:top w:val="none" w:sz="0" w:space="0" w:color="auto"/>
        <w:left w:val="none" w:sz="0" w:space="0" w:color="auto"/>
        <w:bottom w:val="none" w:sz="0" w:space="0" w:color="auto"/>
        <w:right w:val="none" w:sz="0" w:space="0" w:color="auto"/>
      </w:divBdr>
    </w:div>
    <w:div w:id="1419985368">
      <w:bodyDiv w:val="1"/>
      <w:marLeft w:val="0"/>
      <w:marRight w:val="0"/>
      <w:marTop w:val="0"/>
      <w:marBottom w:val="0"/>
      <w:divBdr>
        <w:top w:val="none" w:sz="0" w:space="0" w:color="auto"/>
        <w:left w:val="none" w:sz="0" w:space="0" w:color="auto"/>
        <w:bottom w:val="none" w:sz="0" w:space="0" w:color="auto"/>
        <w:right w:val="none" w:sz="0" w:space="0" w:color="auto"/>
      </w:divBdr>
    </w:div>
    <w:div w:id="1435051859">
      <w:bodyDiv w:val="1"/>
      <w:marLeft w:val="0"/>
      <w:marRight w:val="0"/>
      <w:marTop w:val="0"/>
      <w:marBottom w:val="0"/>
      <w:divBdr>
        <w:top w:val="none" w:sz="0" w:space="0" w:color="auto"/>
        <w:left w:val="none" w:sz="0" w:space="0" w:color="auto"/>
        <w:bottom w:val="none" w:sz="0" w:space="0" w:color="auto"/>
        <w:right w:val="none" w:sz="0" w:space="0" w:color="auto"/>
      </w:divBdr>
    </w:div>
    <w:div w:id="1442526938">
      <w:bodyDiv w:val="1"/>
      <w:marLeft w:val="0"/>
      <w:marRight w:val="0"/>
      <w:marTop w:val="0"/>
      <w:marBottom w:val="0"/>
      <w:divBdr>
        <w:top w:val="none" w:sz="0" w:space="0" w:color="auto"/>
        <w:left w:val="none" w:sz="0" w:space="0" w:color="auto"/>
        <w:bottom w:val="none" w:sz="0" w:space="0" w:color="auto"/>
        <w:right w:val="none" w:sz="0" w:space="0" w:color="auto"/>
      </w:divBdr>
    </w:div>
    <w:div w:id="1463379633">
      <w:bodyDiv w:val="1"/>
      <w:marLeft w:val="0"/>
      <w:marRight w:val="0"/>
      <w:marTop w:val="0"/>
      <w:marBottom w:val="0"/>
      <w:divBdr>
        <w:top w:val="none" w:sz="0" w:space="0" w:color="auto"/>
        <w:left w:val="none" w:sz="0" w:space="0" w:color="auto"/>
        <w:bottom w:val="none" w:sz="0" w:space="0" w:color="auto"/>
        <w:right w:val="none" w:sz="0" w:space="0" w:color="auto"/>
      </w:divBdr>
    </w:div>
    <w:div w:id="1492215256">
      <w:bodyDiv w:val="1"/>
      <w:marLeft w:val="0"/>
      <w:marRight w:val="0"/>
      <w:marTop w:val="0"/>
      <w:marBottom w:val="0"/>
      <w:divBdr>
        <w:top w:val="none" w:sz="0" w:space="0" w:color="auto"/>
        <w:left w:val="none" w:sz="0" w:space="0" w:color="auto"/>
        <w:bottom w:val="none" w:sz="0" w:space="0" w:color="auto"/>
        <w:right w:val="none" w:sz="0" w:space="0" w:color="auto"/>
      </w:divBdr>
    </w:div>
    <w:div w:id="1509518386">
      <w:bodyDiv w:val="1"/>
      <w:marLeft w:val="0"/>
      <w:marRight w:val="0"/>
      <w:marTop w:val="0"/>
      <w:marBottom w:val="0"/>
      <w:divBdr>
        <w:top w:val="none" w:sz="0" w:space="0" w:color="auto"/>
        <w:left w:val="none" w:sz="0" w:space="0" w:color="auto"/>
        <w:bottom w:val="none" w:sz="0" w:space="0" w:color="auto"/>
        <w:right w:val="none" w:sz="0" w:space="0" w:color="auto"/>
      </w:divBdr>
      <w:divsChild>
        <w:div w:id="16008103">
          <w:marLeft w:val="0"/>
          <w:marRight w:val="0"/>
          <w:marTop w:val="0"/>
          <w:marBottom w:val="0"/>
          <w:divBdr>
            <w:top w:val="none" w:sz="0" w:space="0" w:color="auto"/>
            <w:left w:val="none" w:sz="0" w:space="0" w:color="auto"/>
            <w:bottom w:val="none" w:sz="0" w:space="0" w:color="auto"/>
            <w:right w:val="none" w:sz="0" w:space="0" w:color="auto"/>
          </w:divBdr>
        </w:div>
        <w:div w:id="51781963">
          <w:marLeft w:val="0"/>
          <w:marRight w:val="0"/>
          <w:marTop w:val="0"/>
          <w:marBottom w:val="0"/>
          <w:divBdr>
            <w:top w:val="none" w:sz="0" w:space="0" w:color="auto"/>
            <w:left w:val="none" w:sz="0" w:space="0" w:color="auto"/>
            <w:bottom w:val="none" w:sz="0" w:space="0" w:color="auto"/>
            <w:right w:val="none" w:sz="0" w:space="0" w:color="auto"/>
          </w:divBdr>
        </w:div>
        <w:div w:id="81923136">
          <w:marLeft w:val="0"/>
          <w:marRight w:val="0"/>
          <w:marTop w:val="0"/>
          <w:marBottom w:val="0"/>
          <w:divBdr>
            <w:top w:val="none" w:sz="0" w:space="0" w:color="auto"/>
            <w:left w:val="none" w:sz="0" w:space="0" w:color="auto"/>
            <w:bottom w:val="none" w:sz="0" w:space="0" w:color="auto"/>
            <w:right w:val="none" w:sz="0" w:space="0" w:color="auto"/>
          </w:divBdr>
        </w:div>
        <w:div w:id="119302997">
          <w:marLeft w:val="0"/>
          <w:marRight w:val="0"/>
          <w:marTop w:val="0"/>
          <w:marBottom w:val="0"/>
          <w:divBdr>
            <w:top w:val="none" w:sz="0" w:space="0" w:color="auto"/>
            <w:left w:val="none" w:sz="0" w:space="0" w:color="auto"/>
            <w:bottom w:val="none" w:sz="0" w:space="0" w:color="auto"/>
            <w:right w:val="none" w:sz="0" w:space="0" w:color="auto"/>
          </w:divBdr>
        </w:div>
        <w:div w:id="126435004">
          <w:marLeft w:val="0"/>
          <w:marRight w:val="0"/>
          <w:marTop w:val="0"/>
          <w:marBottom w:val="0"/>
          <w:divBdr>
            <w:top w:val="none" w:sz="0" w:space="0" w:color="auto"/>
            <w:left w:val="none" w:sz="0" w:space="0" w:color="auto"/>
            <w:bottom w:val="none" w:sz="0" w:space="0" w:color="auto"/>
            <w:right w:val="none" w:sz="0" w:space="0" w:color="auto"/>
          </w:divBdr>
        </w:div>
        <w:div w:id="137580245">
          <w:marLeft w:val="0"/>
          <w:marRight w:val="0"/>
          <w:marTop w:val="0"/>
          <w:marBottom w:val="0"/>
          <w:divBdr>
            <w:top w:val="none" w:sz="0" w:space="0" w:color="auto"/>
            <w:left w:val="none" w:sz="0" w:space="0" w:color="auto"/>
            <w:bottom w:val="none" w:sz="0" w:space="0" w:color="auto"/>
            <w:right w:val="none" w:sz="0" w:space="0" w:color="auto"/>
          </w:divBdr>
        </w:div>
        <w:div w:id="144669207">
          <w:marLeft w:val="0"/>
          <w:marRight w:val="0"/>
          <w:marTop w:val="0"/>
          <w:marBottom w:val="0"/>
          <w:divBdr>
            <w:top w:val="none" w:sz="0" w:space="0" w:color="auto"/>
            <w:left w:val="none" w:sz="0" w:space="0" w:color="auto"/>
            <w:bottom w:val="none" w:sz="0" w:space="0" w:color="auto"/>
            <w:right w:val="none" w:sz="0" w:space="0" w:color="auto"/>
          </w:divBdr>
        </w:div>
        <w:div w:id="165557519">
          <w:marLeft w:val="0"/>
          <w:marRight w:val="0"/>
          <w:marTop w:val="0"/>
          <w:marBottom w:val="0"/>
          <w:divBdr>
            <w:top w:val="none" w:sz="0" w:space="0" w:color="auto"/>
            <w:left w:val="none" w:sz="0" w:space="0" w:color="auto"/>
            <w:bottom w:val="none" w:sz="0" w:space="0" w:color="auto"/>
            <w:right w:val="none" w:sz="0" w:space="0" w:color="auto"/>
          </w:divBdr>
        </w:div>
        <w:div w:id="183398061">
          <w:marLeft w:val="0"/>
          <w:marRight w:val="0"/>
          <w:marTop w:val="0"/>
          <w:marBottom w:val="0"/>
          <w:divBdr>
            <w:top w:val="none" w:sz="0" w:space="0" w:color="auto"/>
            <w:left w:val="none" w:sz="0" w:space="0" w:color="auto"/>
            <w:bottom w:val="none" w:sz="0" w:space="0" w:color="auto"/>
            <w:right w:val="none" w:sz="0" w:space="0" w:color="auto"/>
          </w:divBdr>
        </w:div>
        <w:div w:id="252206983">
          <w:marLeft w:val="0"/>
          <w:marRight w:val="0"/>
          <w:marTop w:val="0"/>
          <w:marBottom w:val="0"/>
          <w:divBdr>
            <w:top w:val="none" w:sz="0" w:space="0" w:color="auto"/>
            <w:left w:val="none" w:sz="0" w:space="0" w:color="auto"/>
            <w:bottom w:val="none" w:sz="0" w:space="0" w:color="auto"/>
            <w:right w:val="none" w:sz="0" w:space="0" w:color="auto"/>
          </w:divBdr>
        </w:div>
        <w:div w:id="262567486">
          <w:marLeft w:val="0"/>
          <w:marRight w:val="0"/>
          <w:marTop w:val="0"/>
          <w:marBottom w:val="0"/>
          <w:divBdr>
            <w:top w:val="none" w:sz="0" w:space="0" w:color="auto"/>
            <w:left w:val="none" w:sz="0" w:space="0" w:color="auto"/>
            <w:bottom w:val="none" w:sz="0" w:space="0" w:color="auto"/>
            <w:right w:val="none" w:sz="0" w:space="0" w:color="auto"/>
          </w:divBdr>
        </w:div>
        <w:div w:id="263149323">
          <w:marLeft w:val="0"/>
          <w:marRight w:val="0"/>
          <w:marTop w:val="0"/>
          <w:marBottom w:val="0"/>
          <w:divBdr>
            <w:top w:val="none" w:sz="0" w:space="0" w:color="auto"/>
            <w:left w:val="none" w:sz="0" w:space="0" w:color="auto"/>
            <w:bottom w:val="none" w:sz="0" w:space="0" w:color="auto"/>
            <w:right w:val="none" w:sz="0" w:space="0" w:color="auto"/>
          </w:divBdr>
        </w:div>
        <w:div w:id="322317567">
          <w:marLeft w:val="0"/>
          <w:marRight w:val="0"/>
          <w:marTop w:val="0"/>
          <w:marBottom w:val="0"/>
          <w:divBdr>
            <w:top w:val="none" w:sz="0" w:space="0" w:color="auto"/>
            <w:left w:val="none" w:sz="0" w:space="0" w:color="auto"/>
            <w:bottom w:val="none" w:sz="0" w:space="0" w:color="auto"/>
            <w:right w:val="none" w:sz="0" w:space="0" w:color="auto"/>
          </w:divBdr>
        </w:div>
        <w:div w:id="346061343">
          <w:marLeft w:val="0"/>
          <w:marRight w:val="0"/>
          <w:marTop w:val="0"/>
          <w:marBottom w:val="0"/>
          <w:divBdr>
            <w:top w:val="none" w:sz="0" w:space="0" w:color="auto"/>
            <w:left w:val="none" w:sz="0" w:space="0" w:color="auto"/>
            <w:bottom w:val="none" w:sz="0" w:space="0" w:color="auto"/>
            <w:right w:val="none" w:sz="0" w:space="0" w:color="auto"/>
          </w:divBdr>
        </w:div>
        <w:div w:id="346375135">
          <w:marLeft w:val="0"/>
          <w:marRight w:val="0"/>
          <w:marTop w:val="0"/>
          <w:marBottom w:val="0"/>
          <w:divBdr>
            <w:top w:val="none" w:sz="0" w:space="0" w:color="auto"/>
            <w:left w:val="none" w:sz="0" w:space="0" w:color="auto"/>
            <w:bottom w:val="none" w:sz="0" w:space="0" w:color="auto"/>
            <w:right w:val="none" w:sz="0" w:space="0" w:color="auto"/>
          </w:divBdr>
        </w:div>
        <w:div w:id="408817549">
          <w:marLeft w:val="0"/>
          <w:marRight w:val="0"/>
          <w:marTop w:val="0"/>
          <w:marBottom w:val="0"/>
          <w:divBdr>
            <w:top w:val="none" w:sz="0" w:space="0" w:color="auto"/>
            <w:left w:val="none" w:sz="0" w:space="0" w:color="auto"/>
            <w:bottom w:val="none" w:sz="0" w:space="0" w:color="auto"/>
            <w:right w:val="none" w:sz="0" w:space="0" w:color="auto"/>
          </w:divBdr>
        </w:div>
        <w:div w:id="414015672">
          <w:marLeft w:val="0"/>
          <w:marRight w:val="0"/>
          <w:marTop w:val="0"/>
          <w:marBottom w:val="0"/>
          <w:divBdr>
            <w:top w:val="none" w:sz="0" w:space="0" w:color="auto"/>
            <w:left w:val="none" w:sz="0" w:space="0" w:color="auto"/>
            <w:bottom w:val="none" w:sz="0" w:space="0" w:color="auto"/>
            <w:right w:val="none" w:sz="0" w:space="0" w:color="auto"/>
          </w:divBdr>
        </w:div>
        <w:div w:id="434054551">
          <w:marLeft w:val="0"/>
          <w:marRight w:val="0"/>
          <w:marTop w:val="0"/>
          <w:marBottom w:val="0"/>
          <w:divBdr>
            <w:top w:val="none" w:sz="0" w:space="0" w:color="auto"/>
            <w:left w:val="none" w:sz="0" w:space="0" w:color="auto"/>
            <w:bottom w:val="none" w:sz="0" w:space="0" w:color="auto"/>
            <w:right w:val="none" w:sz="0" w:space="0" w:color="auto"/>
          </w:divBdr>
        </w:div>
        <w:div w:id="465122773">
          <w:marLeft w:val="0"/>
          <w:marRight w:val="0"/>
          <w:marTop w:val="0"/>
          <w:marBottom w:val="0"/>
          <w:divBdr>
            <w:top w:val="none" w:sz="0" w:space="0" w:color="auto"/>
            <w:left w:val="none" w:sz="0" w:space="0" w:color="auto"/>
            <w:bottom w:val="none" w:sz="0" w:space="0" w:color="auto"/>
            <w:right w:val="none" w:sz="0" w:space="0" w:color="auto"/>
          </w:divBdr>
        </w:div>
        <w:div w:id="476923401">
          <w:marLeft w:val="0"/>
          <w:marRight w:val="0"/>
          <w:marTop w:val="0"/>
          <w:marBottom w:val="0"/>
          <w:divBdr>
            <w:top w:val="none" w:sz="0" w:space="0" w:color="auto"/>
            <w:left w:val="none" w:sz="0" w:space="0" w:color="auto"/>
            <w:bottom w:val="none" w:sz="0" w:space="0" w:color="auto"/>
            <w:right w:val="none" w:sz="0" w:space="0" w:color="auto"/>
          </w:divBdr>
        </w:div>
        <w:div w:id="492449253">
          <w:marLeft w:val="0"/>
          <w:marRight w:val="0"/>
          <w:marTop w:val="0"/>
          <w:marBottom w:val="0"/>
          <w:divBdr>
            <w:top w:val="none" w:sz="0" w:space="0" w:color="auto"/>
            <w:left w:val="none" w:sz="0" w:space="0" w:color="auto"/>
            <w:bottom w:val="none" w:sz="0" w:space="0" w:color="auto"/>
            <w:right w:val="none" w:sz="0" w:space="0" w:color="auto"/>
          </w:divBdr>
        </w:div>
        <w:div w:id="515848095">
          <w:marLeft w:val="0"/>
          <w:marRight w:val="0"/>
          <w:marTop w:val="0"/>
          <w:marBottom w:val="0"/>
          <w:divBdr>
            <w:top w:val="none" w:sz="0" w:space="0" w:color="auto"/>
            <w:left w:val="none" w:sz="0" w:space="0" w:color="auto"/>
            <w:bottom w:val="none" w:sz="0" w:space="0" w:color="auto"/>
            <w:right w:val="none" w:sz="0" w:space="0" w:color="auto"/>
          </w:divBdr>
        </w:div>
        <w:div w:id="528108503">
          <w:marLeft w:val="0"/>
          <w:marRight w:val="0"/>
          <w:marTop w:val="0"/>
          <w:marBottom w:val="0"/>
          <w:divBdr>
            <w:top w:val="none" w:sz="0" w:space="0" w:color="auto"/>
            <w:left w:val="none" w:sz="0" w:space="0" w:color="auto"/>
            <w:bottom w:val="none" w:sz="0" w:space="0" w:color="auto"/>
            <w:right w:val="none" w:sz="0" w:space="0" w:color="auto"/>
          </w:divBdr>
        </w:div>
        <w:div w:id="551036736">
          <w:marLeft w:val="0"/>
          <w:marRight w:val="0"/>
          <w:marTop w:val="0"/>
          <w:marBottom w:val="0"/>
          <w:divBdr>
            <w:top w:val="none" w:sz="0" w:space="0" w:color="auto"/>
            <w:left w:val="none" w:sz="0" w:space="0" w:color="auto"/>
            <w:bottom w:val="none" w:sz="0" w:space="0" w:color="auto"/>
            <w:right w:val="none" w:sz="0" w:space="0" w:color="auto"/>
          </w:divBdr>
        </w:div>
        <w:div w:id="572007957">
          <w:marLeft w:val="0"/>
          <w:marRight w:val="0"/>
          <w:marTop w:val="0"/>
          <w:marBottom w:val="0"/>
          <w:divBdr>
            <w:top w:val="none" w:sz="0" w:space="0" w:color="auto"/>
            <w:left w:val="none" w:sz="0" w:space="0" w:color="auto"/>
            <w:bottom w:val="none" w:sz="0" w:space="0" w:color="auto"/>
            <w:right w:val="none" w:sz="0" w:space="0" w:color="auto"/>
          </w:divBdr>
        </w:div>
        <w:div w:id="600338120">
          <w:marLeft w:val="0"/>
          <w:marRight w:val="0"/>
          <w:marTop w:val="0"/>
          <w:marBottom w:val="0"/>
          <w:divBdr>
            <w:top w:val="none" w:sz="0" w:space="0" w:color="auto"/>
            <w:left w:val="none" w:sz="0" w:space="0" w:color="auto"/>
            <w:bottom w:val="none" w:sz="0" w:space="0" w:color="auto"/>
            <w:right w:val="none" w:sz="0" w:space="0" w:color="auto"/>
          </w:divBdr>
        </w:div>
        <w:div w:id="602614480">
          <w:marLeft w:val="0"/>
          <w:marRight w:val="0"/>
          <w:marTop w:val="0"/>
          <w:marBottom w:val="0"/>
          <w:divBdr>
            <w:top w:val="none" w:sz="0" w:space="0" w:color="auto"/>
            <w:left w:val="none" w:sz="0" w:space="0" w:color="auto"/>
            <w:bottom w:val="none" w:sz="0" w:space="0" w:color="auto"/>
            <w:right w:val="none" w:sz="0" w:space="0" w:color="auto"/>
          </w:divBdr>
        </w:div>
        <w:div w:id="633408915">
          <w:marLeft w:val="0"/>
          <w:marRight w:val="0"/>
          <w:marTop w:val="0"/>
          <w:marBottom w:val="0"/>
          <w:divBdr>
            <w:top w:val="none" w:sz="0" w:space="0" w:color="auto"/>
            <w:left w:val="none" w:sz="0" w:space="0" w:color="auto"/>
            <w:bottom w:val="none" w:sz="0" w:space="0" w:color="auto"/>
            <w:right w:val="none" w:sz="0" w:space="0" w:color="auto"/>
          </w:divBdr>
        </w:div>
        <w:div w:id="644629928">
          <w:marLeft w:val="0"/>
          <w:marRight w:val="0"/>
          <w:marTop w:val="0"/>
          <w:marBottom w:val="0"/>
          <w:divBdr>
            <w:top w:val="none" w:sz="0" w:space="0" w:color="auto"/>
            <w:left w:val="none" w:sz="0" w:space="0" w:color="auto"/>
            <w:bottom w:val="none" w:sz="0" w:space="0" w:color="auto"/>
            <w:right w:val="none" w:sz="0" w:space="0" w:color="auto"/>
          </w:divBdr>
        </w:div>
        <w:div w:id="650254496">
          <w:marLeft w:val="0"/>
          <w:marRight w:val="0"/>
          <w:marTop w:val="0"/>
          <w:marBottom w:val="0"/>
          <w:divBdr>
            <w:top w:val="none" w:sz="0" w:space="0" w:color="auto"/>
            <w:left w:val="none" w:sz="0" w:space="0" w:color="auto"/>
            <w:bottom w:val="none" w:sz="0" w:space="0" w:color="auto"/>
            <w:right w:val="none" w:sz="0" w:space="0" w:color="auto"/>
          </w:divBdr>
        </w:div>
        <w:div w:id="652412515">
          <w:marLeft w:val="0"/>
          <w:marRight w:val="0"/>
          <w:marTop w:val="0"/>
          <w:marBottom w:val="0"/>
          <w:divBdr>
            <w:top w:val="none" w:sz="0" w:space="0" w:color="auto"/>
            <w:left w:val="none" w:sz="0" w:space="0" w:color="auto"/>
            <w:bottom w:val="none" w:sz="0" w:space="0" w:color="auto"/>
            <w:right w:val="none" w:sz="0" w:space="0" w:color="auto"/>
          </w:divBdr>
        </w:div>
        <w:div w:id="673000548">
          <w:marLeft w:val="0"/>
          <w:marRight w:val="0"/>
          <w:marTop w:val="0"/>
          <w:marBottom w:val="0"/>
          <w:divBdr>
            <w:top w:val="none" w:sz="0" w:space="0" w:color="auto"/>
            <w:left w:val="none" w:sz="0" w:space="0" w:color="auto"/>
            <w:bottom w:val="none" w:sz="0" w:space="0" w:color="auto"/>
            <w:right w:val="none" w:sz="0" w:space="0" w:color="auto"/>
          </w:divBdr>
        </w:div>
        <w:div w:id="718287479">
          <w:marLeft w:val="0"/>
          <w:marRight w:val="0"/>
          <w:marTop w:val="0"/>
          <w:marBottom w:val="0"/>
          <w:divBdr>
            <w:top w:val="none" w:sz="0" w:space="0" w:color="auto"/>
            <w:left w:val="none" w:sz="0" w:space="0" w:color="auto"/>
            <w:bottom w:val="none" w:sz="0" w:space="0" w:color="auto"/>
            <w:right w:val="none" w:sz="0" w:space="0" w:color="auto"/>
          </w:divBdr>
        </w:div>
        <w:div w:id="758989758">
          <w:marLeft w:val="0"/>
          <w:marRight w:val="0"/>
          <w:marTop w:val="0"/>
          <w:marBottom w:val="0"/>
          <w:divBdr>
            <w:top w:val="none" w:sz="0" w:space="0" w:color="auto"/>
            <w:left w:val="none" w:sz="0" w:space="0" w:color="auto"/>
            <w:bottom w:val="none" w:sz="0" w:space="0" w:color="auto"/>
            <w:right w:val="none" w:sz="0" w:space="0" w:color="auto"/>
          </w:divBdr>
        </w:div>
        <w:div w:id="798301495">
          <w:marLeft w:val="0"/>
          <w:marRight w:val="0"/>
          <w:marTop w:val="0"/>
          <w:marBottom w:val="0"/>
          <w:divBdr>
            <w:top w:val="none" w:sz="0" w:space="0" w:color="auto"/>
            <w:left w:val="none" w:sz="0" w:space="0" w:color="auto"/>
            <w:bottom w:val="none" w:sz="0" w:space="0" w:color="auto"/>
            <w:right w:val="none" w:sz="0" w:space="0" w:color="auto"/>
          </w:divBdr>
        </w:div>
        <w:div w:id="811403848">
          <w:marLeft w:val="0"/>
          <w:marRight w:val="0"/>
          <w:marTop w:val="0"/>
          <w:marBottom w:val="0"/>
          <w:divBdr>
            <w:top w:val="none" w:sz="0" w:space="0" w:color="auto"/>
            <w:left w:val="none" w:sz="0" w:space="0" w:color="auto"/>
            <w:bottom w:val="none" w:sz="0" w:space="0" w:color="auto"/>
            <w:right w:val="none" w:sz="0" w:space="0" w:color="auto"/>
          </w:divBdr>
        </w:div>
        <w:div w:id="835992735">
          <w:marLeft w:val="0"/>
          <w:marRight w:val="0"/>
          <w:marTop w:val="0"/>
          <w:marBottom w:val="0"/>
          <w:divBdr>
            <w:top w:val="none" w:sz="0" w:space="0" w:color="auto"/>
            <w:left w:val="none" w:sz="0" w:space="0" w:color="auto"/>
            <w:bottom w:val="none" w:sz="0" w:space="0" w:color="auto"/>
            <w:right w:val="none" w:sz="0" w:space="0" w:color="auto"/>
          </w:divBdr>
        </w:div>
        <w:div w:id="874779471">
          <w:marLeft w:val="0"/>
          <w:marRight w:val="0"/>
          <w:marTop w:val="0"/>
          <w:marBottom w:val="0"/>
          <w:divBdr>
            <w:top w:val="none" w:sz="0" w:space="0" w:color="auto"/>
            <w:left w:val="none" w:sz="0" w:space="0" w:color="auto"/>
            <w:bottom w:val="none" w:sz="0" w:space="0" w:color="auto"/>
            <w:right w:val="none" w:sz="0" w:space="0" w:color="auto"/>
          </w:divBdr>
        </w:div>
        <w:div w:id="890775786">
          <w:marLeft w:val="0"/>
          <w:marRight w:val="0"/>
          <w:marTop w:val="0"/>
          <w:marBottom w:val="0"/>
          <w:divBdr>
            <w:top w:val="none" w:sz="0" w:space="0" w:color="auto"/>
            <w:left w:val="none" w:sz="0" w:space="0" w:color="auto"/>
            <w:bottom w:val="none" w:sz="0" w:space="0" w:color="auto"/>
            <w:right w:val="none" w:sz="0" w:space="0" w:color="auto"/>
          </w:divBdr>
        </w:div>
        <w:div w:id="892930015">
          <w:marLeft w:val="0"/>
          <w:marRight w:val="0"/>
          <w:marTop w:val="0"/>
          <w:marBottom w:val="0"/>
          <w:divBdr>
            <w:top w:val="none" w:sz="0" w:space="0" w:color="auto"/>
            <w:left w:val="none" w:sz="0" w:space="0" w:color="auto"/>
            <w:bottom w:val="none" w:sz="0" w:space="0" w:color="auto"/>
            <w:right w:val="none" w:sz="0" w:space="0" w:color="auto"/>
          </w:divBdr>
        </w:div>
        <w:div w:id="928199384">
          <w:marLeft w:val="0"/>
          <w:marRight w:val="0"/>
          <w:marTop w:val="0"/>
          <w:marBottom w:val="0"/>
          <w:divBdr>
            <w:top w:val="none" w:sz="0" w:space="0" w:color="auto"/>
            <w:left w:val="none" w:sz="0" w:space="0" w:color="auto"/>
            <w:bottom w:val="none" w:sz="0" w:space="0" w:color="auto"/>
            <w:right w:val="none" w:sz="0" w:space="0" w:color="auto"/>
          </w:divBdr>
        </w:div>
        <w:div w:id="961616168">
          <w:marLeft w:val="0"/>
          <w:marRight w:val="0"/>
          <w:marTop w:val="0"/>
          <w:marBottom w:val="0"/>
          <w:divBdr>
            <w:top w:val="none" w:sz="0" w:space="0" w:color="auto"/>
            <w:left w:val="none" w:sz="0" w:space="0" w:color="auto"/>
            <w:bottom w:val="none" w:sz="0" w:space="0" w:color="auto"/>
            <w:right w:val="none" w:sz="0" w:space="0" w:color="auto"/>
          </w:divBdr>
        </w:div>
        <w:div w:id="971590775">
          <w:marLeft w:val="0"/>
          <w:marRight w:val="0"/>
          <w:marTop w:val="0"/>
          <w:marBottom w:val="0"/>
          <w:divBdr>
            <w:top w:val="none" w:sz="0" w:space="0" w:color="auto"/>
            <w:left w:val="none" w:sz="0" w:space="0" w:color="auto"/>
            <w:bottom w:val="none" w:sz="0" w:space="0" w:color="auto"/>
            <w:right w:val="none" w:sz="0" w:space="0" w:color="auto"/>
          </w:divBdr>
        </w:div>
        <w:div w:id="975718768">
          <w:marLeft w:val="0"/>
          <w:marRight w:val="0"/>
          <w:marTop w:val="0"/>
          <w:marBottom w:val="0"/>
          <w:divBdr>
            <w:top w:val="none" w:sz="0" w:space="0" w:color="auto"/>
            <w:left w:val="none" w:sz="0" w:space="0" w:color="auto"/>
            <w:bottom w:val="none" w:sz="0" w:space="0" w:color="auto"/>
            <w:right w:val="none" w:sz="0" w:space="0" w:color="auto"/>
          </w:divBdr>
        </w:div>
        <w:div w:id="1001926751">
          <w:marLeft w:val="0"/>
          <w:marRight w:val="0"/>
          <w:marTop w:val="0"/>
          <w:marBottom w:val="0"/>
          <w:divBdr>
            <w:top w:val="none" w:sz="0" w:space="0" w:color="auto"/>
            <w:left w:val="none" w:sz="0" w:space="0" w:color="auto"/>
            <w:bottom w:val="none" w:sz="0" w:space="0" w:color="auto"/>
            <w:right w:val="none" w:sz="0" w:space="0" w:color="auto"/>
          </w:divBdr>
        </w:div>
        <w:div w:id="1007564655">
          <w:marLeft w:val="0"/>
          <w:marRight w:val="0"/>
          <w:marTop w:val="0"/>
          <w:marBottom w:val="0"/>
          <w:divBdr>
            <w:top w:val="none" w:sz="0" w:space="0" w:color="auto"/>
            <w:left w:val="none" w:sz="0" w:space="0" w:color="auto"/>
            <w:bottom w:val="none" w:sz="0" w:space="0" w:color="auto"/>
            <w:right w:val="none" w:sz="0" w:space="0" w:color="auto"/>
          </w:divBdr>
        </w:div>
        <w:div w:id="1009286067">
          <w:marLeft w:val="0"/>
          <w:marRight w:val="0"/>
          <w:marTop w:val="0"/>
          <w:marBottom w:val="0"/>
          <w:divBdr>
            <w:top w:val="none" w:sz="0" w:space="0" w:color="auto"/>
            <w:left w:val="none" w:sz="0" w:space="0" w:color="auto"/>
            <w:bottom w:val="none" w:sz="0" w:space="0" w:color="auto"/>
            <w:right w:val="none" w:sz="0" w:space="0" w:color="auto"/>
          </w:divBdr>
        </w:div>
        <w:div w:id="1013799959">
          <w:marLeft w:val="0"/>
          <w:marRight w:val="0"/>
          <w:marTop w:val="0"/>
          <w:marBottom w:val="0"/>
          <w:divBdr>
            <w:top w:val="none" w:sz="0" w:space="0" w:color="auto"/>
            <w:left w:val="none" w:sz="0" w:space="0" w:color="auto"/>
            <w:bottom w:val="none" w:sz="0" w:space="0" w:color="auto"/>
            <w:right w:val="none" w:sz="0" w:space="0" w:color="auto"/>
          </w:divBdr>
        </w:div>
        <w:div w:id="1034312559">
          <w:marLeft w:val="0"/>
          <w:marRight w:val="0"/>
          <w:marTop w:val="0"/>
          <w:marBottom w:val="0"/>
          <w:divBdr>
            <w:top w:val="none" w:sz="0" w:space="0" w:color="auto"/>
            <w:left w:val="none" w:sz="0" w:space="0" w:color="auto"/>
            <w:bottom w:val="none" w:sz="0" w:space="0" w:color="auto"/>
            <w:right w:val="none" w:sz="0" w:space="0" w:color="auto"/>
          </w:divBdr>
        </w:div>
        <w:div w:id="1040741512">
          <w:marLeft w:val="0"/>
          <w:marRight w:val="0"/>
          <w:marTop w:val="0"/>
          <w:marBottom w:val="0"/>
          <w:divBdr>
            <w:top w:val="none" w:sz="0" w:space="0" w:color="auto"/>
            <w:left w:val="none" w:sz="0" w:space="0" w:color="auto"/>
            <w:bottom w:val="none" w:sz="0" w:space="0" w:color="auto"/>
            <w:right w:val="none" w:sz="0" w:space="0" w:color="auto"/>
          </w:divBdr>
        </w:div>
        <w:div w:id="1043867819">
          <w:marLeft w:val="0"/>
          <w:marRight w:val="0"/>
          <w:marTop w:val="0"/>
          <w:marBottom w:val="0"/>
          <w:divBdr>
            <w:top w:val="none" w:sz="0" w:space="0" w:color="auto"/>
            <w:left w:val="none" w:sz="0" w:space="0" w:color="auto"/>
            <w:bottom w:val="none" w:sz="0" w:space="0" w:color="auto"/>
            <w:right w:val="none" w:sz="0" w:space="0" w:color="auto"/>
          </w:divBdr>
        </w:div>
        <w:div w:id="1099714364">
          <w:marLeft w:val="0"/>
          <w:marRight w:val="0"/>
          <w:marTop w:val="0"/>
          <w:marBottom w:val="0"/>
          <w:divBdr>
            <w:top w:val="none" w:sz="0" w:space="0" w:color="auto"/>
            <w:left w:val="none" w:sz="0" w:space="0" w:color="auto"/>
            <w:bottom w:val="none" w:sz="0" w:space="0" w:color="auto"/>
            <w:right w:val="none" w:sz="0" w:space="0" w:color="auto"/>
          </w:divBdr>
        </w:div>
        <w:div w:id="1116800705">
          <w:marLeft w:val="0"/>
          <w:marRight w:val="0"/>
          <w:marTop w:val="0"/>
          <w:marBottom w:val="0"/>
          <w:divBdr>
            <w:top w:val="none" w:sz="0" w:space="0" w:color="auto"/>
            <w:left w:val="none" w:sz="0" w:space="0" w:color="auto"/>
            <w:bottom w:val="none" w:sz="0" w:space="0" w:color="auto"/>
            <w:right w:val="none" w:sz="0" w:space="0" w:color="auto"/>
          </w:divBdr>
        </w:div>
        <w:div w:id="1121190095">
          <w:marLeft w:val="0"/>
          <w:marRight w:val="0"/>
          <w:marTop w:val="0"/>
          <w:marBottom w:val="0"/>
          <w:divBdr>
            <w:top w:val="none" w:sz="0" w:space="0" w:color="auto"/>
            <w:left w:val="none" w:sz="0" w:space="0" w:color="auto"/>
            <w:bottom w:val="none" w:sz="0" w:space="0" w:color="auto"/>
            <w:right w:val="none" w:sz="0" w:space="0" w:color="auto"/>
          </w:divBdr>
        </w:div>
        <w:div w:id="1147089215">
          <w:marLeft w:val="0"/>
          <w:marRight w:val="0"/>
          <w:marTop w:val="0"/>
          <w:marBottom w:val="0"/>
          <w:divBdr>
            <w:top w:val="none" w:sz="0" w:space="0" w:color="auto"/>
            <w:left w:val="none" w:sz="0" w:space="0" w:color="auto"/>
            <w:bottom w:val="none" w:sz="0" w:space="0" w:color="auto"/>
            <w:right w:val="none" w:sz="0" w:space="0" w:color="auto"/>
          </w:divBdr>
        </w:div>
        <w:div w:id="1166632272">
          <w:marLeft w:val="0"/>
          <w:marRight w:val="0"/>
          <w:marTop w:val="0"/>
          <w:marBottom w:val="0"/>
          <w:divBdr>
            <w:top w:val="none" w:sz="0" w:space="0" w:color="auto"/>
            <w:left w:val="none" w:sz="0" w:space="0" w:color="auto"/>
            <w:bottom w:val="none" w:sz="0" w:space="0" w:color="auto"/>
            <w:right w:val="none" w:sz="0" w:space="0" w:color="auto"/>
          </w:divBdr>
        </w:div>
        <w:div w:id="1204827319">
          <w:marLeft w:val="0"/>
          <w:marRight w:val="0"/>
          <w:marTop w:val="0"/>
          <w:marBottom w:val="0"/>
          <w:divBdr>
            <w:top w:val="none" w:sz="0" w:space="0" w:color="auto"/>
            <w:left w:val="none" w:sz="0" w:space="0" w:color="auto"/>
            <w:bottom w:val="none" w:sz="0" w:space="0" w:color="auto"/>
            <w:right w:val="none" w:sz="0" w:space="0" w:color="auto"/>
          </w:divBdr>
        </w:div>
        <w:div w:id="1227378053">
          <w:marLeft w:val="0"/>
          <w:marRight w:val="0"/>
          <w:marTop w:val="0"/>
          <w:marBottom w:val="0"/>
          <w:divBdr>
            <w:top w:val="none" w:sz="0" w:space="0" w:color="auto"/>
            <w:left w:val="none" w:sz="0" w:space="0" w:color="auto"/>
            <w:bottom w:val="none" w:sz="0" w:space="0" w:color="auto"/>
            <w:right w:val="none" w:sz="0" w:space="0" w:color="auto"/>
          </w:divBdr>
        </w:div>
        <w:div w:id="1255434021">
          <w:marLeft w:val="0"/>
          <w:marRight w:val="0"/>
          <w:marTop w:val="0"/>
          <w:marBottom w:val="0"/>
          <w:divBdr>
            <w:top w:val="none" w:sz="0" w:space="0" w:color="auto"/>
            <w:left w:val="none" w:sz="0" w:space="0" w:color="auto"/>
            <w:bottom w:val="none" w:sz="0" w:space="0" w:color="auto"/>
            <w:right w:val="none" w:sz="0" w:space="0" w:color="auto"/>
          </w:divBdr>
        </w:div>
        <w:div w:id="1273823347">
          <w:marLeft w:val="0"/>
          <w:marRight w:val="0"/>
          <w:marTop w:val="0"/>
          <w:marBottom w:val="0"/>
          <w:divBdr>
            <w:top w:val="none" w:sz="0" w:space="0" w:color="auto"/>
            <w:left w:val="none" w:sz="0" w:space="0" w:color="auto"/>
            <w:bottom w:val="none" w:sz="0" w:space="0" w:color="auto"/>
            <w:right w:val="none" w:sz="0" w:space="0" w:color="auto"/>
          </w:divBdr>
        </w:div>
        <w:div w:id="1293900746">
          <w:marLeft w:val="0"/>
          <w:marRight w:val="0"/>
          <w:marTop w:val="0"/>
          <w:marBottom w:val="0"/>
          <w:divBdr>
            <w:top w:val="none" w:sz="0" w:space="0" w:color="auto"/>
            <w:left w:val="none" w:sz="0" w:space="0" w:color="auto"/>
            <w:bottom w:val="none" w:sz="0" w:space="0" w:color="auto"/>
            <w:right w:val="none" w:sz="0" w:space="0" w:color="auto"/>
          </w:divBdr>
        </w:div>
        <w:div w:id="1294676885">
          <w:marLeft w:val="0"/>
          <w:marRight w:val="0"/>
          <w:marTop w:val="0"/>
          <w:marBottom w:val="0"/>
          <w:divBdr>
            <w:top w:val="none" w:sz="0" w:space="0" w:color="auto"/>
            <w:left w:val="none" w:sz="0" w:space="0" w:color="auto"/>
            <w:bottom w:val="none" w:sz="0" w:space="0" w:color="auto"/>
            <w:right w:val="none" w:sz="0" w:space="0" w:color="auto"/>
          </w:divBdr>
        </w:div>
        <w:div w:id="1319115135">
          <w:marLeft w:val="0"/>
          <w:marRight w:val="0"/>
          <w:marTop w:val="0"/>
          <w:marBottom w:val="0"/>
          <w:divBdr>
            <w:top w:val="none" w:sz="0" w:space="0" w:color="auto"/>
            <w:left w:val="none" w:sz="0" w:space="0" w:color="auto"/>
            <w:bottom w:val="none" w:sz="0" w:space="0" w:color="auto"/>
            <w:right w:val="none" w:sz="0" w:space="0" w:color="auto"/>
          </w:divBdr>
        </w:div>
        <w:div w:id="1341814807">
          <w:marLeft w:val="0"/>
          <w:marRight w:val="0"/>
          <w:marTop w:val="0"/>
          <w:marBottom w:val="0"/>
          <w:divBdr>
            <w:top w:val="none" w:sz="0" w:space="0" w:color="auto"/>
            <w:left w:val="none" w:sz="0" w:space="0" w:color="auto"/>
            <w:bottom w:val="none" w:sz="0" w:space="0" w:color="auto"/>
            <w:right w:val="none" w:sz="0" w:space="0" w:color="auto"/>
          </w:divBdr>
        </w:div>
        <w:div w:id="1429890852">
          <w:marLeft w:val="0"/>
          <w:marRight w:val="0"/>
          <w:marTop w:val="0"/>
          <w:marBottom w:val="0"/>
          <w:divBdr>
            <w:top w:val="none" w:sz="0" w:space="0" w:color="auto"/>
            <w:left w:val="none" w:sz="0" w:space="0" w:color="auto"/>
            <w:bottom w:val="none" w:sz="0" w:space="0" w:color="auto"/>
            <w:right w:val="none" w:sz="0" w:space="0" w:color="auto"/>
          </w:divBdr>
        </w:div>
        <w:div w:id="1450204151">
          <w:marLeft w:val="0"/>
          <w:marRight w:val="0"/>
          <w:marTop w:val="0"/>
          <w:marBottom w:val="0"/>
          <w:divBdr>
            <w:top w:val="none" w:sz="0" w:space="0" w:color="auto"/>
            <w:left w:val="none" w:sz="0" w:space="0" w:color="auto"/>
            <w:bottom w:val="none" w:sz="0" w:space="0" w:color="auto"/>
            <w:right w:val="none" w:sz="0" w:space="0" w:color="auto"/>
          </w:divBdr>
        </w:div>
        <w:div w:id="1477604350">
          <w:marLeft w:val="0"/>
          <w:marRight w:val="0"/>
          <w:marTop w:val="0"/>
          <w:marBottom w:val="0"/>
          <w:divBdr>
            <w:top w:val="none" w:sz="0" w:space="0" w:color="auto"/>
            <w:left w:val="none" w:sz="0" w:space="0" w:color="auto"/>
            <w:bottom w:val="none" w:sz="0" w:space="0" w:color="auto"/>
            <w:right w:val="none" w:sz="0" w:space="0" w:color="auto"/>
          </w:divBdr>
        </w:div>
        <w:div w:id="1488941665">
          <w:marLeft w:val="0"/>
          <w:marRight w:val="0"/>
          <w:marTop w:val="0"/>
          <w:marBottom w:val="0"/>
          <w:divBdr>
            <w:top w:val="none" w:sz="0" w:space="0" w:color="auto"/>
            <w:left w:val="none" w:sz="0" w:space="0" w:color="auto"/>
            <w:bottom w:val="none" w:sz="0" w:space="0" w:color="auto"/>
            <w:right w:val="none" w:sz="0" w:space="0" w:color="auto"/>
          </w:divBdr>
        </w:div>
        <w:div w:id="1508909938">
          <w:marLeft w:val="0"/>
          <w:marRight w:val="0"/>
          <w:marTop w:val="0"/>
          <w:marBottom w:val="0"/>
          <w:divBdr>
            <w:top w:val="none" w:sz="0" w:space="0" w:color="auto"/>
            <w:left w:val="none" w:sz="0" w:space="0" w:color="auto"/>
            <w:bottom w:val="none" w:sz="0" w:space="0" w:color="auto"/>
            <w:right w:val="none" w:sz="0" w:space="0" w:color="auto"/>
          </w:divBdr>
        </w:div>
        <w:div w:id="1509826645">
          <w:marLeft w:val="0"/>
          <w:marRight w:val="0"/>
          <w:marTop w:val="0"/>
          <w:marBottom w:val="0"/>
          <w:divBdr>
            <w:top w:val="none" w:sz="0" w:space="0" w:color="auto"/>
            <w:left w:val="none" w:sz="0" w:space="0" w:color="auto"/>
            <w:bottom w:val="none" w:sz="0" w:space="0" w:color="auto"/>
            <w:right w:val="none" w:sz="0" w:space="0" w:color="auto"/>
          </w:divBdr>
        </w:div>
        <w:div w:id="1535191987">
          <w:marLeft w:val="0"/>
          <w:marRight w:val="0"/>
          <w:marTop w:val="0"/>
          <w:marBottom w:val="0"/>
          <w:divBdr>
            <w:top w:val="none" w:sz="0" w:space="0" w:color="auto"/>
            <w:left w:val="none" w:sz="0" w:space="0" w:color="auto"/>
            <w:bottom w:val="none" w:sz="0" w:space="0" w:color="auto"/>
            <w:right w:val="none" w:sz="0" w:space="0" w:color="auto"/>
          </w:divBdr>
        </w:div>
        <w:div w:id="1571190203">
          <w:marLeft w:val="0"/>
          <w:marRight w:val="0"/>
          <w:marTop w:val="0"/>
          <w:marBottom w:val="0"/>
          <w:divBdr>
            <w:top w:val="none" w:sz="0" w:space="0" w:color="auto"/>
            <w:left w:val="none" w:sz="0" w:space="0" w:color="auto"/>
            <w:bottom w:val="none" w:sz="0" w:space="0" w:color="auto"/>
            <w:right w:val="none" w:sz="0" w:space="0" w:color="auto"/>
          </w:divBdr>
        </w:div>
        <w:div w:id="1620529670">
          <w:marLeft w:val="0"/>
          <w:marRight w:val="0"/>
          <w:marTop w:val="0"/>
          <w:marBottom w:val="0"/>
          <w:divBdr>
            <w:top w:val="none" w:sz="0" w:space="0" w:color="auto"/>
            <w:left w:val="none" w:sz="0" w:space="0" w:color="auto"/>
            <w:bottom w:val="none" w:sz="0" w:space="0" w:color="auto"/>
            <w:right w:val="none" w:sz="0" w:space="0" w:color="auto"/>
          </w:divBdr>
        </w:div>
        <w:div w:id="1659109576">
          <w:marLeft w:val="0"/>
          <w:marRight w:val="0"/>
          <w:marTop w:val="0"/>
          <w:marBottom w:val="0"/>
          <w:divBdr>
            <w:top w:val="none" w:sz="0" w:space="0" w:color="auto"/>
            <w:left w:val="none" w:sz="0" w:space="0" w:color="auto"/>
            <w:bottom w:val="none" w:sz="0" w:space="0" w:color="auto"/>
            <w:right w:val="none" w:sz="0" w:space="0" w:color="auto"/>
          </w:divBdr>
        </w:div>
        <w:div w:id="1663239104">
          <w:marLeft w:val="0"/>
          <w:marRight w:val="0"/>
          <w:marTop w:val="0"/>
          <w:marBottom w:val="0"/>
          <w:divBdr>
            <w:top w:val="none" w:sz="0" w:space="0" w:color="auto"/>
            <w:left w:val="none" w:sz="0" w:space="0" w:color="auto"/>
            <w:bottom w:val="none" w:sz="0" w:space="0" w:color="auto"/>
            <w:right w:val="none" w:sz="0" w:space="0" w:color="auto"/>
          </w:divBdr>
        </w:div>
        <w:div w:id="1733384936">
          <w:marLeft w:val="0"/>
          <w:marRight w:val="0"/>
          <w:marTop w:val="0"/>
          <w:marBottom w:val="0"/>
          <w:divBdr>
            <w:top w:val="none" w:sz="0" w:space="0" w:color="auto"/>
            <w:left w:val="none" w:sz="0" w:space="0" w:color="auto"/>
            <w:bottom w:val="none" w:sz="0" w:space="0" w:color="auto"/>
            <w:right w:val="none" w:sz="0" w:space="0" w:color="auto"/>
          </w:divBdr>
        </w:div>
        <w:div w:id="1745488838">
          <w:marLeft w:val="0"/>
          <w:marRight w:val="0"/>
          <w:marTop w:val="0"/>
          <w:marBottom w:val="0"/>
          <w:divBdr>
            <w:top w:val="none" w:sz="0" w:space="0" w:color="auto"/>
            <w:left w:val="none" w:sz="0" w:space="0" w:color="auto"/>
            <w:bottom w:val="none" w:sz="0" w:space="0" w:color="auto"/>
            <w:right w:val="none" w:sz="0" w:space="0" w:color="auto"/>
          </w:divBdr>
        </w:div>
        <w:div w:id="1752655017">
          <w:marLeft w:val="0"/>
          <w:marRight w:val="0"/>
          <w:marTop w:val="0"/>
          <w:marBottom w:val="0"/>
          <w:divBdr>
            <w:top w:val="none" w:sz="0" w:space="0" w:color="auto"/>
            <w:left w:val="none" w:sz="0" w:space="0" w:color="auto"/>
            <w:bottom w:val="none" w:sz="0" w:space="0" w:color="auto"/>
            <w:right w:val="none" w:sz="0" w:space="0" w:color="auto"/>
          </w:divBdr>
        </w:div>
        <w:div w:id="1776051997">
          <w:marLeft w:val="0"/>
          <w:marRight w:val="0"/>
          <w:marTop w:val="0"/>
          <w:marBottom w:val="0"/>
          <w:divBdr>
            <w:top w:val="none" w:sz="0" w:space="0" w:color="auto"/>
            <w:left w:val="none" w:sz="0" w:space="0" w:color="auto"/>
            <w:bottom w:val="none" w:sz="0" w:space="0" w:color="auto"/>
            <w:right w:val="none" w:sz="0" w:space="0" w:color="auto"/>
          </w:divBdr>
        </w:div>
        <w:div w:id="1795293679">
          <w:marLeft w:val="0"/>
          <w:marRight w:val="0"/>
          <w:marTop w:val="0"/>
          <w:marBottom w:val="0"/>
          <w:divBdr>
            <w:top w:val="none" w:sz="0" w:space="0" w:color="auto"/>
            <w:left w:val="none" w:sz="0" w:space="0" w:color="auto"/>
            <w:bottom w:val="none" w:sz="0" w:space="0" w:color="auto"/>
            <w:right w:val="none" w:sz="0" w:space="0" w:color="auto"/>
          </w:divBdr>
        </w:div>
        <w:div w:id="1861118183">
          <w:marLeft w:val="0"/>
          <w:marRight w:val="0"/>
          <w:marTop w:val="0"/>
          <w:marBottom w:val="0"/>
          <w:divBdr>
            <w:top w:val="none" w:sz="0" w:space="0" w:color="auto"/>
            <w:left w:val="none" w:sz="0" w:space="0" w:color="auto"/>
            <w:bottom w:val="none" w:sz="0" w:space="0" w:color="auto"/>
            <w:right w:val="none" w:sz="0" w:space="0" w:color="auto"/>
          </w:divBdr>
        </w:div>
        <w:div w:id="1888950137">
          <w:marLeft w:val="0"/>
          <w:marRight w:val="0"/>
          <w:marTop w:val="0"/>
          <w:marBottom w:val="0"/>
          <w:divBdr>
            <w:top w:val="none" w:sz="0" w:space="0" w:color="auto"/>
            <w:left w:val="none" w:sz="0" w:space="0" w:color="auto"/>
            <w:bottom w:val="none" w:sz="0" w:space="0" w:color="auto"/>
            <w:right w:val="none" w:sz="0" w:space="0" w:color="auto"/>
          </w:divBdr>
        </w:div>
        <w:div w:id="1909723147">
          <w:marLeft w:val="0"/>
          <w:marRight w:val="0"/>
          <w:marTop w:val="0"/>
          <w:marBottom w:val="0"/>
          <w:divBdr>
            <w:top w:val="none" w:sz="0" w:space="0" w:color="auto"/>
            <w:left w:val="none" w:sz="0" w:space="0" w:color="auto"/>
            <w:bottom w:val="none" w:sz="0" w:space="0" w:color="auto"/>
            <w:right w:val="none" w:sz="0" w:space="0" w:color="auto"/>
          </w:divBdr>
        </w:div>
        <w:div w:id="1934631248">
          <w:marLeft w:val="0"/>
          <w:marRight w:val="0"/>
          <w:marTop w:val="0"/>
          <w:marBottom w:val="0"/>
          <w:divBdr>
            <w:top w:val="none" w:sz="0" w:space="0" w:color="auto"/>
            <w:left w:val="none" w:sz="0" w:space="0" w:color="auto"/>
            <w:bottom w:val="none" w:sz="0" w:space="0" w:color="auto"/>
            <w:right w:val="none" w:sz="0" w:space="0" w:color="auto"/>
          </w:divBdr>
        </w:div>
        <w:div w:id="1955750302">
          <w:marLeft w:val="0"/>
          <w:marRight w:val="0"/>
          <w:marTop w:val="0"/>
          <w:marBottom w:val="0"/>
          <w:divBdr>
            <w:top w:val="none" w:sz="0" w:space="0" w:color="auto"/>
            <w:left w:val="none" w:sz="0" w:space="0" w:color="auto"/>
            <w:bottom w:val="none" w:sz="0" w:space="0" w:color="auto"/>
            <w:right w:val="none" w:sz="0" w:space="0" w:color="auto"/>
          </w:divBdr>
        </w:div>
        <w:div w:id="1961763159">
          <w:marLeft w:val="0"/>
          <w:marRight w:val="0"/>
          <w:marTop w:val="0"/>
          <w:marBottom w:val="0"/>
          <w:divBdr>
            <w:top w:val="none" w:sz="0" w:space="0" w:color="auto"/>
            <w:left w:val="none" w:sz="0" w:space="0" w:color="auto"/>
            <w:bottom w:val="none" w:sz="0" w:space="0" w:color="auto"/>
            <w:right w:val="none" w:sz="0" w:space="0" w:color="auto"/>
          </w:divBdr>
        </w:div>
        <w:div w:id="1979143361">
          <w:marLeft w:val="0"/>
          <w:marRight w:val="0"/>
          <w:marTop w:val="0"/>
          <w:marBottom w:val="0"/>
          <w:divBdr>
            <w:top w:val="none" w:sz="0" w:space="0" w:color="auto"/>
            <w:left w:val="none" w:sz="0" w:space="0" w:color="auto"/>
            <w:bottom w:val="none" w:sz="0" w:space="0" w:color="auto"/>
            <w:right w:val="none" w:sz="0" w:space="0" w:color="auto"/>
          </w:divBdr>
        </w:div>
        <w:div w:id="1999842661">
          <w:marLeft w:val="0"/>
          <w:marRight w:val="0"/>
          <w:marTop w:val="0"/>
          <w:marBottom w:val="0"/>
          <w:divBdr>
            <w:top w:val="none" w:sz="0" w:space="0" w:color="auto"/>
            <w:left w:val="none" w:sz="0" w:space="0" w:color="auto"/>
            <w:bottom w:val="none" w:sz="0" w:space="0" w:color="auto"/>
            <w:right w:val="none" w:sz="0" w:space="0" w:color="auto"/>
          </w:divBdr>
        </w:div>
        <w:div w:id="2005277755">
          <w:marLeft w:val="0"/>
          <w:marRight w:val="0"/>
          <w:marTop w:val="0"/>
          <w:marBottom w:val="0"/>
          <w:divBdr>
            <w:top w:val="none" w:sz="0" w:space="0" w:color="auto"/>
            <w:left w:val="none" w:sz="0" w:space="0" w:color="auto"/>
            <w:bottom w:val="none" w:sz="0" w:space="0" w:color="auto"/>
            <w:right w:val="none" w:sz="0" w:space="0" w:color="auto"/>
          </w:divBdr>
        </w:div>
        <w:div w:id="2028170427">
          <w:marLeft w:val="0"/>
          <w:marRight w:val="0"/>
          <w:marTop w:val="0"/>
          <w:marBottom w:val="0"/>
          <w:divBdr>
            <w:top w:val="none" w:sz="0" w:space="0" w:color="auto"/>
            <w:left w:val="none" w:sz="0" w:space="0" w:color="auto"/>
            <w:bottom w:val="none" w:sz="0" w:space="0" w:color="auto"/>
            <w:right w:val="none" w:sz="0" w:space="0" w:color="auto"/>
          </w:divBdr>
        </w:div>
        <w:div w:id="2029209577">
          <w:marLeft w:val="0"/>
          <w:marRight w:val="0"/>
          <w:marTop w:val="0"/>
          <w:marBottom w:val="0"/>
          <w:divBdr>
            <w:top w:val="none" w:sz="0" w:space="0" w:color="auto"/>
            <w:left w:val="none" w:sz="0" w:space="0" w:color="auto"/>
            <w:bottom w:val="none" w:sz="0" w:space="0" w:color="auto"/>
            <w:right w:val="none" w:sz="0" w:space="0" w:color="auto"/>
          </w:divBdr>
        </w:div>
        <w:div w:id="2052225819">
          <w:marLeft w:val="0"/>
          <w:marRight w:val="0"/>
          <w:marTop w:val="0"/>
          <w:marBottom w:val="0"/>
          <w:divBdr>
            <w:top w:val="none" w:sz="0" w:space="0" w:color="auto"/>
            <w:left w:val="none" w:sz="0" w:space="0" w:color="auto"/>
            <w:bottom w:val="none" w:sz="0" w:space="0" w:color="auto"/>
            <w:right w:val="none" w:sz="0" w:space="0" w:color="auto"/>
          </w:divBdr>
        </w:div>
        <w:div w:id="2060589895">
          <w:marLeft w:val="0"/>
          <w:marRight w:val="0"/>
          <w:marTop w:val="0"/>
          <w:marBottom w:val="0"/>
          <w:divBdr>
            <w:top w:val="none" w:sz="0" w:space="0" w:color="auto"/>
            <w:left w:val="none" w:sz="0" w:space="0" w:color="auto"/>
            <w:bottom w:val="none" w:sz="0" w:space="0" w:color="auto"/>
            <w:right w:val="none" w:sz="0" w:space="0" w:color="auto"/>
          </w:divBdr>
        </w:div>
        <w:div w:id="2130977703">
          <w:marLeft w:val="0"/>
          <w:marRight w:val="0"/>
          <w:marTop w:val="0"/>
          <w:marBottom w:val="0"/>
          <w:divBdr>
            <w:top w:val="none" w:sz="0" w:space="0" w:color="auto"/>
            <w:left w:val="none" w:sz="0" w:space="0" w:color="auto"/>
            <w:bottom w:val="none" w:sz="0" w:space="0" w:color="auto"/>
            <w:right w:val="none" w:sz="0" w:space="0" w:color="auto"/>
          </w:divBdr>
        </w:div>
        <w:div w:id="2134009820">
          <w:marLeft w:val="0"/>
          <w:marRight w:val="0"/>
          <w:marTop w:val="0"/>
          <w:marBottom w:val="0"/>
          <w:divBdr>
            <w:top w:val="none" w:sz="0" w:space="0" w:color="auto"/>
            <w:left w:val="none" w:sz="0" w:space="0" w:color="auto"/>
            <w:bottom w:val="none" w:sz="0" w:space="0" w:color="auto"/>
            <w:right w:val="none" w:sz="0" w:space="0" w:color="auto"/>
          </w:divBdr>
        </w:div>
        <w:div w:id="2139181986">
          <w:marLeft w:val="0"/>
          <w:marRight w:val="0"/>
          <w:marTop w:val="0"/>
          <w:marBottom w:val="0"/>
          <w:divBdr>
            <w:top w:val="none" w:sz="0" w:space="0" w:color="auto"/>
            <w:left w:val="none" w:sz="0" w:space="0" w:color="auto"/>
            <w:bottom w:val="none" w:sz="0" w:space="0" w:color="auto"/>
            <w:right w:val="none" w:sz="0" w:space="0" w:color="auto"/>
          </w:divBdr>
        </w:div>
        <w:div w:id="2139566729">
          <w:marLeft w:val="0"/>
          <w:marRight w:val="0"/>
          <w:marTop w:val="0"/>
          <w:marBottom w:val="0"/>
          <w:divBdr>
            <w:top w:val="none" w:sz="0" w:space="0" w:color="auto"/>
            <w:left w:val="none" w:sz="0" w:space="0" w:color="auto"/>
            <w:bottom w:val="none" w:sz="0" w:space="0" w:color="auto"/>
            <w:right w:val="none" w:sz="0" w:space="0" w:color="auto"/>
          </w:divBdr>
        </w:div>
        <w:div w:id="2146271047">
          <w:marLeft w:val="0"/>
          <w:marRight w:val="0"/>
          <w:marTop w:val="0"/>
          <w:marBottom w:val="0"/>
          <w:divBdr>
            <w:top w:val="none" w:sz="0" w:space="0" w:color="auto"/>
            <w:left w:val="none" w:sz="0" w:space="0" w:color="auto"/>
            <w:bottom w:val="none" w:sz="0" w:space="0" w:color="auto"/>
            <w:right w:val="none" w:sz="0" w:space="0" w:color="auto"/>
          </w:divBdr>
        </w:div>
      </w:divsChild>
    </w:div>
    <w:div w:id="1511985645">
      <w:bodyDiv w:val="1"/>
      <w:marLeft w:val="0"/>
      <w:marRight w:val="0"/>
      <w:marTop w:val="0"/>
      <w:marBottom w:val="0"/>
      <w:divBdr>
        <w:top w:val="none" w:sz="0" w:space="0" w:color="auto"/>
        <w:left w:val="none" w:sz="0" w:space="0" w:color="auto"/>
        <w:bottom w:val="none" w:sz="0" w:space="0" w:color="auto"/>
        <w:right w:val="none" w:sz="0" w:space="0" w:color="auto"/>
      </w:divBdr>
    </w:div>
    <w:div w:id="1522162780">
      <w:bodyDiv w:val="1"/>
      <w:marLeft w:val="0"/>
      <w:marRight w:val="0"/>
      <w:marTop w:val="0"/>
      <w:marBottom w:val="0"/>
      <w:divBdr>
        <w:top w:val="none" w:sz="0" w:space="0" w:color="auto"/>
        <w:left w:val="none" w:sz="0" w:space="0" w:color="auto"/>
        <w:bottom w:val="none" w:sz="0" w:space="0" w:color="auto"/>
        <w:right w:val="none" w:sz="0" w:space="0" w:color="auto"/>
      </w:divBdr>
    </w:div>
    <w:div w:id="1548298023">
      <w:bodyDiv w:val="1"/>
      <w:marLeft w:val="0"/>
      <w:marRight w:val="0"/>
      <w:marTop w:val="0"/>
      <w:marBottom w:val="0"/>
      <w:divBdr>
        <w:top w:val="none" w:sz="0" w:space="0" w:color="auto"/>
        <w:left w:val="none" w:sz="0" w:space="0" w:color="auto"/>
        <w:bottom w:val="none" w:sz="0" w:space="0" w:color="auto"/>
        <w:right w:val="none" w:sz="0" w:space="0" w:color="auto"/>
      </w:divBdr>
    </w:div>
    <w:div w:id="1576354169">
      <w:bodyDiv w:val="1"/>
      <w:marLeft w:val="0"/>
      <w:marRight w:val="0"/>
      <w:marTop w:val="0"/>
      <w:marBottom w:val="0"/>
      <w:divBdr>
        <w:top w:val="none" w:sz="0" w:space="0" w:color="auto"/>
        <w:left w:val="none" w:sz="0" w:space="0" w:color="auto"/>
        <w:bottom w:val="none" w:sz="0" w:space="0" w:color="auto"/>
        <w:right w:val="none" w:sz="0" w:space="0" w:color="auto"/>
      </w:divBdr>
    </w:div>
    <w:div w:id="1597058199">
      <w:bodyDiv w:val="1"/>
      <w:marLeft w:val="0"/>
      <w:marRight w:val="0"/>
      <w:marTop w:val="0"/>
      <w:marBottom w:val="0"/>
      <w:divBdr>
        <w:top w:val="none" w:sz="0" w:space="0" w:color="auto"/>
        <w:left w:val="none" w:sz="0" w:space="0" w:color="auto"/>
        <w:bottom w:val="none" w:sz="0" w:space="0" w:color="auto"/>
        <w:right w:val="none" w:sz="0" w:space="0" w:color="auto"/>
      </w:divBdr>
    </w:div>
    <w:div w:id="1609510426">
      <w:bodyDiv w:val="1"/>
      <w:marLeft w:val="0"/>
      <w:marRight w:val="0"/>
      <w:marTop w:val="0"/>
      <w:marBottom w:val="0"/>
      <w:divBdr>
        <w:top w:val="none" w:sz="0" w:space="0" w:color="auto"/>
        <w:left w:val="none" w:sz="0" w:space="0" w:color="auto"/>
        <w:bottom w:val="none" w:sz="0" w:space="0" w:color="auto"/>
        <w:right w:val="none" w:sz="0" w:space="0" w:color="auto"/>
      </w:divBdr>
    </w:div>
    <w:div w:id="1628898072">
      <w:bodyDiv w:val="1"/>
      <w:marLeft w:val="0"/>
      <w:marRight w:val="0"/>
      <w:marTop w:val="0"/>
      <w:marBottom w:val="0"/>
      <w:divBdr>
        <w:top w:val="none" w:sz="0" w:space="0" w:color="auto"/>
        <w:left w:val="none" w:sz="0" w:space="0" w:color="auto"/>
        <w:bottom w:val="none" w:sz="0" w:space="0" w:color="auto"/>
        <w:right w:val="none" w:sz="0" w:space="0" w:color="auto"/>
      </w:divBdr>
    </w:div>
    <w:div w:id="1640383730">
      <w:bodyDiv w:val="1"/>
      <w:marLeft w:val="0"/>
      <w:marRight w:val="0"/>
      <w:marTop w:val="0"/>
      <w:marBottom w:val="0"/>
      <w:divBdr>
        <w:top w:val="none" w:sz="0" w:space="0" w:color="auto"/>
        <w:left w:val="none" w:sz="0" w:space="0" w:color="auto"/>
        <w:bottom w:val="none" w:sz="0" w:space="0" w:color="auto"/>
        <w:right w:val="none" w:sz="0" w:space="0" w:color="auto"/>
      </w:divBdr>
    </w:div>
    <w:div w:id="1656184341">
      <w:bodyDiv w:val="1"/>
      <w:marLeft w:val="0"/>
      <w:marRight w:val="0"/>
      <w:marTop w:val="0"/>
      <w:marBottom w:val="0"/>
      <w:divBdr>
        <w:top w:val="none" w:sz="0" w:space="0" w:color="auto"/>
        <w:left w:val="none" w:sz="0" w:space="0" w:color="auto"/>
        <w:bottom w:val="none" w:sz="0" w:space="0" w:color="auto"/>
        <w:right w:val="none" w:sz="0" w:space="0" w:color="auto"/>
      </w:divBdr>
    </w:div>
    <w:div w:id="1659654078">
      <w:bodyDiv w:val="1"/>
      <w:marLeft w:val="0"/>
      <w:marRight w:val="0"/>
      <w:marTop w:val="0"/>
      <w:marBottom w:val="0"/>
      <w:divBdr>
        <w:top w:val="none" w:sz="0" w:space="0" w:color="auto"/>
        <w:left w:val="none" w:sz="0" w:space="0" w:color="auto"/>
        <w:bottom w:val="none" w:sz="0" w:space="0" w:color="auto"/>
        <w:right w:val="none" w:sz="0" w:space="0" w:color="auto"/>
      </w:divBdr>
    </w:div>
    <w:div w:id="1663388721">
      <w:bodyDiv w:val="1"/>
      <w:marLeft w:val="0"/>
      <w:marRight w:val="0"/>
      <w:marTop w:val="0"/>
      <w:marBottom w:val="0"/>
      <w:divBdr>
        <w:top w:val="none" w:sz="0" w:space="0" w:color="auto"/>
        <w:left w:val="none" w:sz="0" w:space="0" w:color="auto"/>
        <w:bottom w:val="none" w:sz="0" w:space="0" w:color="auto"/>
        <w:right w:val="none" w:sz="0" w:space="0" w:color="auto"/>
      </w:divBdr>
    </w:div>
    <w:div w:id="1691760325">
      <w:bodyDiv w:val="1"/>
      <w:marLeft w:val="0"/>
      <w:marRight w:val="0"/>
      <w:marTop w:val="0"/>
      <w:marBottom w:val="0"/>
      <w:divBdr>
        <w:top w:val="none" w:sz="0" w:space="0" w:color="auto"/>
        <w:left w:val="none" w:sz="0" w:space="0" w:color="auto"/>
        <w:bottom w:val="none" w:sz="0" w:space="0" w:color="auto"/>
        <w:right w:val="none" w:sz="0" w:space="0" w:color="auto"/>
      </w:divBdr>
    </w:div>
    <w:div w:id="1696884944">
      <w:bodyDiv w:val="1"/>
      <w:marLeft w:val="0"/>
      <w:marRight w:val="0"/>
      <w:marTop w:val="0"/>
      <w:marBottom w:val="0"/>
      <w:divBdr>
        <w:top w:val="none" w:sz="0" w:space="0" w:color="auto"/>
        <w:left w:val="none" w:sz="0" w:space="0" w:color="auto"/>
        <w:bottom w:val="none" w:sz="0" w:space="0" w:color="auto"/>
        <w:right w:val="none" w:sz="0" w:space="0" w:color="auto"/>
      </w:divBdr>
    </w:div>
    <w:div w:id="1707682017">
      <w:bodyDiv w:val="1"/>
      <w:marLeft w:val="0"/>
      <w:marRight w:val="0"/>
      <w:marTop w:val="0"/>
      <w:marBottom w:val="0"/>
      <w:divBdr>
        <w:top w:val="none" w:sz="0" w:space="0" w:color="auto"/>
        <w:left w:val="none" w:sz="0" w:space="0" w:color="auto"/>
        <w:bottom w:val="none" w:sz="0" w:space="0" w:color="auto"/>
        <w:right w:val="none" w:sz="0" w:space="0" w:color="auto"/>
      </w:divBdr>
    </w:div>
    <w:div w:id="1711227238">
      <w:bodyDiv w:val="1"/>
      <w:marLeft w:val="0"/>
      <w:marRight w:val="0"/>
      <w:marTop w:val="0"/>
      <w:marBottom w:val="0"/>
      <w:divBdr>
        <w:top w:val="none" w:sz="0" w:space="0" w:color="auto"/>
        <w:left w:val="none" w:sz="0" w:space="0" w:color="auto"/>
        <w:bottom w:val="none" w:sz="0" w:space="0" w:color="auto"/>
        <w:right w:val="none" w:sz="0" w:space="0" w:color="auto"/>
      </w:divBdr>
    </w:div>
    <w:div w:id="1725325141">
      <w:bodyDiv w:val="1"/>
      <w:marLeft w:val="0"/>
      <w:marRight w:val="0"/>
      <w:marTop w:val="0"/>
      <w:marBottom w:val="0"/>
      <w:divBdr>
        <w:top w:val="none" w:sz="0" w:space="0" w:color="auto"/>
        <w:left w:val="none" w:sz="0" w:space="0" w:color="auto"/>
        <w:bottom w:val="none" w:sz="0" w:space="0" w:color="auto"/>
        <w:right w:val="none" w:sz="0" w:space="0" w:color="auto"/>
      </w:divBdr>
    </w:div>
    <w:div w:id="1734353316">
      <w:bodyDiv w:val="1"/>
      <w:marLeft w:val="0"/>
      <w:marRight w:val="0"/>
      <w:marTop w:val="0"/>
      <w:marBottom w:val="0"/>
      <w:divBdr>
        <w:top w:val="none" w:sz="0" w:space="0" w:color="auto"/>
        <w:left w:val="none" w:sz="0" w:space="0" w:color="auto"/>
        <w:bottom w:val="none" w:sz="0" w:space="0" w:color="auto"/>
        <w:right w:val="none" w:sz="0" w:space="0" w:color="auto"/>
      </w:divBdr>
    </w:div>
    <w:div w:id="1746875963">
      <w:bodyDiv w:val="1"/>
      <w:marLeft w:val="0"/>
      <w:marRight w:val="0"/>
      <w:marTop w:val="0"/>
      <w:marBottom w:val="0"/>
      <w:divBdr>
        <w:top w:val="none" w:sz="0" w:space="0" w:color="auto"/>
        <w:left w:val="none" w:sz="0" w:space="0" w:color="auto"/>
        <w:bottom w:val="none" w:sz="0" w:space="0" w:color="auto"/>
        <w:right w:val="none" w:sz="0" w:space="0" w:color="auto"/>
      </w:divBdr>
    </w:div>
    <w:div w:id="1748456340">
      <w:bodyDiv w:val="1"/>
      <w:marLeft w:val="0"/>
      <w:marRight w:val="0"/>
      <w:marTop w:val="0"/>
      <w:marBottom w:val="0"/>
      <w:divBdr>
        <w:top w:val="none" w:sz="0" w:space="0" w:color="auto"/>
        <w:left w:val="none" w:sz="0" w:space="0" w:color="auto"/>
        <w:bottom w:val="none" w:sz="0" w:space="0" w:color="auto"/>
        <w:right w:val="none" w:sz="0" w:space="0" w:color="auto"/>
      </w:divBdr>
    </w:div>
    <w:div w:id="1764761884">
      <w:bodyDiv w:val="1"/>
      <w:marLeft w:val="0"/>
      <w:marRight w:val="0"/>
      <w:marTop w:val="0"/>
      <w:marBottom w:val="0"/>
      <w:divBdr>
        <w:top w:val="none" w:sz="0" w:space="0" w:color="auto"/>
        <w:left w:val="none" w:sz="0" w:space="0" w:color="auto"/>
        <w:bottom w:val="none" w:sz="0" w:space="0" w:color="auto"/>
        <w:right w:val="none" w:sz="0" w:space="0" w:color="auto"/>
      </w:divBdr>
    </w:div>
    <w:div w:id="1812820392">
      <w:bodyDiv w:val="1"/>
      <w:marLeft w:val="0"/>
      <w:marRight w:val="0"/>
      <w:marTop w:val="0"/>
      <w:marBottom w:val="0"/>
      <w:divBdr>
        <w:top w:val="none" w:sz="0" w:space="0" w:color="auto"/>
        <w:left w:val="none" w:sz="0" w:space="0" w:color="auto"/>
        <w:bottom w:val="none" w:sz="0" w:space="0" w:color="auto"/>
        <w:right w:val="none" w:sz="0" w:space="0" w:color="auto"/>
      </w:divBdr>
    </w:div>
    <w:div w:id="1835411223">
      <w:bodyDiv w:val="1"/>
      <w:marLeft w:val="0"/>
      <w:marRight w:val="0"/>
      <w:marTop w:val="0"/>
      <w:marBottom w:val="0"/>
      <w:divBdr>
        <w:top w:val="none" w:sz="0" w:space="0" w:color="auto"/>
        <w:left w:val="none" w:sz="0" w:space="0" w:color="auto"/>
        <w:bottom w:val="none" w:sz="0" w:space="0" w:color="auto"/>
        <w:right w:val="none" w:sz="0" w:space="0" w:color="auto"/>
      </w:divBdr>
    </w:div>
    <w:div w:id="1838109550">
      <w:bodyDiv w:val="1"/>
      <w:marLeft w:val="0"/>
      <w:marRight w:val="0"/>
      <w:marTop w:val="0"/>
      <w:marBottom w:val="0"/>
      <w:divBdr>
        <w:top w:val="none" w:sz="0" w:space="0" w:color="auto"/>
        <w:left w:val="none" w:sz="0" w:space="0" w:color="auto"/>
        <w:bottom w:val="none" w:sz="0" w:space="0" w:color="auto"/>
        <w:right w:val="none" w:sz="0" w:space="0" w:color="auto"/>
      </w:divBdr>
    </w:div>
    <w:div w:id="1859074659">
      <w:bodyDiv w:val="1"/>
      <w:marLeft w:val="0"/>
      <w:marRight w:val="0"/>
      <w:marTop w:val="0"/>
      <w:marBottom w:val="0"/>
      <w:divBdr>
        <w:top w:val="none" w:sz="0" w:space="0" w:color="auto"/>
        <w:left w:val="none" w:sz="0" w:space="0" w:color="auto"/>
        <w:bottom w:val="none" w:sz="0" w:space="0" w:color="auto"/>
        <w:right w:val="none" w:sz="0" w:space="0" w:color="auto"/>
      </w:divBdr>
    </w:div>
    <w:div w:id="1865825253">
      <w:bodyDiv w:val="1"/>
      <w:marLeft w:val="0"/>
      <w:marRight w:val="0"/>
      <w:marTop w:val="0"/>
      <w:marBottom w:val="0"/>
      <w:divBdr>
        <w:top w:val="none" w:sz="0" w:space="0" w:color="auto"/>
        <w:left w:val="none" w:sz="0" w:space="0" w:color="auto"/>
        <w:bottom w:val="none" w:sz="0" w:space="0" w:color="auto"/>
        <w:right w:val="none" w:sz="0" w:space="0" w:color="auto"/>
      </w:divBdr>
    </w:div>
    <w:div w:id="1894390577">
      <w:bodyDiv w:val="1"/>
      <w:marLeft w:val="0"/>
      <w:marRight w:val="0"/>
      <w:marTop w:val="0"/>
      <w:marBottom w:val="0"/>
      <w:divBdr>
        <w:top w:val="none" w:sz="0" w:space="0" w:color="auto"/>
        <w:left w:val="none" w:sz="0" w:space="0" w:color="auto"/>
        <w:bottom w:val="none" w:sz="0" w:space="0" w:color="auto"/>
        <w:right w:val="none" w:sz="0" w:space="0" w:color="auto"/>
      </w:divBdr>
    </w:div>
    <w:div w:id="1903709903">
      <w:bodyDiv w:val="1"/>
      <w:marLeft w:val="0"/>
      <w:marRight w:val="0"/>
      <w:marTop w:val="0"/>
      <w:marBottom w:val="0"/>
      <w:divBdr>
        <w:top w:val="none" w:sz="0" w:space="0" w:color="auto"/>
        <w:left w:val="none" w:sz="0" w:space="0" w:color="auto"/>
        <w:bottom w:val="none" w:sz="0" w:space="0" w:color="auto"/>
        <w:right w:val="none" w:sz="0" w:space="0" w:color="auto"/>
      </w:divBdr>
    </w:div>
    <w:div w:id="1903831542">
      <w:bodyDiv w:val="1"/>
      <w:marLeft w:val="0"/>
      <w:marRight w:val="0"/>
      <w:marTop w:val="0"/>
      <w:marBottom w:val="0"/>
      <w:divBdr>
        <w:top w:val="none" w:sz="0" w:space="0" w:color="auto"/>
        <w:left w:val="none" w:sz="0" w:space="0" w:color="auto"/>
        <w:bottom w:val="none" w:sz="0" w:space="0" w:color="auto"/>
        <w:right w:val="none" w:sz="0" w:space="0" w:color="auto"/>
      </w:divBdr>
    </w:div>
    <w:div w:id="1917787668">
      <w:bodyDiv w:val="1"/>
      <w:marLeft w:val="0"/>
      <w:marRight w:val="0"/>
      <w:marTop w:val="0"/>
      <w:marBottom w:val="0"/>
      <w:divBdr>
        <w:top w:val="none" w:sz="0" w:space="0" w:color="auto"/>
        <w:left w:val="none" w:sz="0" w:space="0" w:color="auto"/>
        <w:bottom w:val="none" w:sz="0" w:space="0" w:color="auto"/>
        <w:right w:val="none" w:sz="0" w:space="0" w:color="auto"/>
      </w:divBdr>
    </w:div>
    <w:div w:id="1920093287">
      <w:bodyDiv w:val="1"/>
      <w:marLeft w:val="0"/>
      <w:marRight w:val="0"/>
      <w:marTop w:val="0"/>
      <w:marBottom w:val="0"/>
      <w:divBdr>
        <w:top w:val="none" w:sz="0" w:space="0" w:color="auto"/>
        <w:left w:val="none" w:sz="0" w:space="0" w:color="auto"/>
        <w:bottom w:val="none" w:sz="0" w:space="0" w:color="auto"/>
        <w:right w:val="none" w:sz="0" w:space="0" w:color="auto"/>
      </w:divBdr>
    </w:div>
    <w:div w:id="1936011659">
      <w:bodyDiv w:val="1"/>
      <w:marLeft w:val="0"/>
      <w:marRight w:val="0"/>
      <w:marTop w:val="0"/>
      <w:marBottom w:val="0"/>
      <w:divBdr>
        <w:top w:val="none" w:sz="0" w:space="0" w:color="auto"/>
        <w:left w:val="none" w:sz="0" w:space="0" w:color="auto"/>
        <w:bottom w:val="none" w:sz="0" w:space="0" w:color="auto"/>
        <w:right w:val="none" w:sz="0" w:space="0" w:color="auto"/>
      </w:divBdr>
    </w:div>
    <w:div w:id="2001157372">
      <w:bodyDiv w:val="1"/>
      <w:marLeft w:val="0"/>
      <w:marRight w:val="0"/>
      <w:marTop w:val="0"/>
      <w:marBottom w:val="0"/>
      <w:divBdr>
        <w:top w:val="none" w:sz="0" w:space="0" w:color="auto"/>
        <w:left w:val="none" w:sz="0" w:space="0" w:color="auto"/>
        <w:bottom w:val="none" w:sz="0" w:space="0" w:color="auto"/>
        <w:right w:val="none" w:sz="0" w:space="0" w:color="auto"/>
      </w:divBdr>
    </w:div>
    <w:div w:id="2015375343">
      <w:bodyDiv w:val="1"/>
      <w:marLeft w:val="0"/>
      <w:marRight w:val="0"/>
      <w:marTop w:val="0"/>
      <w:marBottom w:val="0"/>
      <w:divBdr>
        <w:top w:val="none" w:sz="0" w:space="0" w:color="auto"/>
        <w:left w:val="none" w:sz="0" w:space="0" w:color="auto"/>
        <w:bottom w:val="none" w:sz="0" w:space="0" w:color="auto"/>
        <w:right w:val="none" w:sz="0" w:space="0" w:color="auto"/>
      </w:divBdr>
    </w:div>
    <w:div w:id="2058040282">
      <w:bodyDiv w:val="1"/>
      <w:marLeft w:val="0"/>
      <w:marRight w:val="0"/>
      <w:marTop w:val="0"/>
      <w:marBottom w:val="0"/>
      <w:divBdr>
        <w:top w:val="none" w:sz="0" w:space="0" w:color="auto"/>
        <w:left w:val="none" w:sz="0" w:space="0" w:color="auto"/>
        <w:bottom w:val="none" w:sz="0" w:space="0" w:color="auto"/>
        <w:right w:val="none" w:sz="0" w:space="0" w:color="auto"/>
      </w:divBdr>
      <w:divsChild>
        <w:div w:id="877158313">
          <w:marLeft w:val="0"/>
          <w:marRight w:val="0"/>
          <w:marTop w:val="0"/>
          <w:marBottom w:val="0"/>
          <w:divBdr>
            <w:top w:val="single" w:sz="2" w:space="0" w:color="auto"/>
            <w:left w:val="single" w:sz="2" w:space="0" w:color="auto"/>
            <w:bottom w:val="single" w:sz="2" w:space="0" w:color="auto"/>
            <w:right w:val="single" w:sz="2" w:space="0" w:color="auto"/>
          </w:divBdr>
        </w:div>
        <w:div w:id="1830320476">
          <w:marLeft w:val="0"/>
          <w:marRight w:val="0"/>
          <w:marTop w:val="0"/>
          <w:marBottom w:val="0"/>
          <w:divBdr>
            <w:top w:val="single" w:sz="2" w:space="0" w:color="auto"/>
            <w:left w:val="single" w:sz="2" w:space="0" w:color="auto"/>
            <w:bottom w:val="single" w:sz="2" w:space="0" w:color="auto"/>
            <w:right w:val="single" w:sz="2" w:space="0" w:color="auto"/>
          </w:divBdr>
        </w:div>
      </w:divsChild>
    </w:div>
    <w:div w:id="20805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B778-FB58-4CCE-BCB7-E088198FB678}">
  <ds:schemaRefs>
    <ds:schemaRef ds:uri="http://schemas.microsoft.com/sharepoint/v3/contenttype/forms"/>
  </ds:schemaRefs>
</ds:datastoreItem>
</file>

<file path=customXml/itemProps2.xml><?xml version="1.0" encoding="utf-8"?>
<ds:datastoreItem xmlns:ds="http://schemas.openxmlformats.org/officeDocument/2006/customXml" ds:itemID="{067145B1-2BBD-4F63-A815-E1347569CD78}">
  <ds:schemaRefs>
    <ds:schemaRef ds:uri="http://schemas.microsoft.com/office/2006/documentManagement/types"/>
    <ds:schemaRef ds:uri="http://purl.org/dc/dcmitype/"/>
    <ds:schemaRef ds:uri="http://schemas.openxmlformats.org/package/2006/metadata/core-properties"/>
    <ds:schemaRef ds:uri="http://purl.org/dc/elements/1.1/"/>
    <ds:schemaRef ds:uri="0c8419a8-0969-48de-a896-901fe0661d3e"/>
    <ds:schemaRef ds:uri="http://purl.org/dc/terms/"/>
    <ds:schemaRef ds:uri="http://www.w3.org/XML/1998/namespace"/>
    <ds:schemaRef ds:uri="http://schemas.microsoft.com/office/infopath/2007/PartnerControls"/>
    <ds:schemaRef ds:uri="6a7f7810-7080-4eb4-b66c-c41c6fc69d87"/>
    <ds:schemaRef ds:uri="http://schemas.microsoft.com/office/2006/metadata/properties"/>
  </ds:schemaRefs>
</ds:datastoreItem>
</file>

<file path=customXml/itemProps3.xml><?xml version="1.0" encoding="utf-8"?>
<ds:datastoreItem xmlns:ds="http://schemas.openxmlformats.org/officeDocument/2006/customXml" ds:itemID="{E8BF34B5-11AA-46BC-9694-636E3202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D54DD-244A-483D-BD47-B6531FDB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Links>
    <vt:vector size="72" baseType="variant">
      <vt:variant>
        <vt:i4>3407936</vt:i4>
      </vt:variant>
      <vt:variant>
        <vt:i4>33</vt:i4>
      </vt:variant>
      <vt:variant>
        <vt:i4>0</vt:i4>
      </vt:variant>
      <vt:variant>
        <vt:i4>5</vt:i4>
      </vt:variant>
      <vt:variant>
        <vt:lpwstr>mailto:rwilkinson@blindcitizensnz.org.nz</vt:lpwstr>
      </vt:variant>
      <vt:variant>
        <vt:lpwstr/>
      </vt:variant>
      <vt:variant>
        <vt:i4>393255</vt:i4>
      </vt:variant>
      <vt:variant>
        <vt:i4>30</vt:i4>
      </vt:variant>
      <vt:variant>
        <vt:i4>0</vt:i4>
      </vt:variant>
      <vt:variant>
        <vt:i4>5</vt:i4>
      </vt:variant>
      <vt:variant>
        <vt:lpwstr>mailto:info@wbu.ngo</vt:lpwstr>
      </vt:variant>
      <vt:variant>
        <vt:lpwstr/>
      </vt:variant>
      <vt:variant>
        <vt:i4>5111935</vt:i4>
      </vt:variant>
      <vt:variant>
        <vt:i4>27</vt:i4>
      </vt:variant>
      <vt:variant>
        <vt:i4>0</vt:i4>
      </vt:variant>
      <vt:variant>
        <vt:i4>5</vt:i4>
      </vt:variant>
      <vt:variant>
        <vt:lpwstr>https://www.youtube.com/@worldblindunion</vt:lpwstr>
      </vt:variant>
      <vt:variant>
        <vt:lpwstr/>
      </vt:variant>
      <vt:variant>
        <vt:i4>2162814</vt:i4>
      </vt:variant>
      <vt:variant>
        <vt:i4>24</vt:i4>
      </vt:variant>
      <vt:variant>
        <vt:i4>0</vt:i4>
      </vt:variant>
      <vt:variant>
        <vt:i4>5</vt:i4>
      </vt:variant>
      <vt:variant>
        <vt:lpwstr>https://www.buzzsprout.com/2460681</vt:lpwstr>
      </vt:variant>
      <vt:variant>
        <vt:lpwstr/>
      </vt:variant>
      <vt:variant>
        <vt:i4>86</vt:i4>
      </vt:variant>
      <vt:variant>
        <vt:i4>21</vt:i4>
      </vt:variant>
      <vt:variant>
        <vt:i4>0</vt:i4>
      </vt:variant>
      <vt:variant>
        <vt:i4>5</vt:i4>
      </vt:variant>
      <vt:variant>
        <vt:lpwstr>https://www.albinism.org.nz/</vt:lpwstr>
      </vt:variant>
      <vt:variant>
        <vt:lpwstr/>
      </vt:variant>
      <vt:variant>
        <vt:i4>262249</vt:i4>
      </vt:variant>
      <vt:variant>
        <vt:i4>18</vt:i4>
      </vt:variant>
      <vt:variant>
        <vt:i4>0</vt:i4>
      </vt:variant>
      <vt:variant>
        <vt:i4>5</vt:i4>
      </vt:variant>
      <vt:variant>
        <vt:lpwstr>mailto:crg@blindlowvision.org.nz</vt:lpwstr>
      </vt:variant>
      <vt:variant>
        <vt:lpwstr/>
      </vt:variant>
      <vt:variant>
        <vt:i4>7995457</vt:i4>
      </vt:variant>
      <vt:variant>
        <vt:i4>15</vt:i4>
      </vt:variant>
      <vt:variant>
        <vt:i4>0</vt:i4>
      </vt:variant>
      <vt:variant>
        <vt:i4>5</vt:i4>
      </vt:variant>
      <vt:variant>
        <vt:lpwstr>https://ap.mar.medallia.com/lib/75648/files/CRG_Terms_of_Reference_November_2025.pdf</vt:lpwstr>
      </vt:variant>
      <vt:variant>
        <vt:lpwstr/>
      </vt:variant>
      <vt:variant>
        <vt:i4>262186</vt:i4>
      </vt:variant>
      <vt:variant>
        <vt:i4>12</vt:i4>
      </vt:variant>
      <vt:variant>
        <vt:i4>0</vt:i4>
      </vt:variant>
      <vt:variant>
        <vt:i4>5</vt:i4>
      </vt:variant>
      <vt:variant>
        <vt:lpwstr>mailto:crg@blindlowvision.org.nz?subject=</vt:lpwstr>
      </vt:variant>
      <vt:variant>
        <vt:lpwstr/>
      </vt:variant>
      <vt:variant>
        <vt:i4>6357096</vt:i4>
      </vt:variant>
      <vt:variant>
        <vt:i4>9</vt:i4>
      </vt:variant>
      <vt:variant>
        <vt:i4>0</vt:i4>
      </vt:variant>
      <vt:variant>
        <vt:i4>5</vt:i4>
      </vt:variant>
      <vt:variant>
        <vt:lpwstr>https://aus01.safelinks.protection.outlook.com/?url=https%3A%2F%2Fclick.cloud.blindlowvision.org.nz%2F%3Fqs%3DeyJkZWtJZCI6IjRlYjdmZWMzLThjOWUtNGUyYS04ZmU5LTI5NmU0NzgyODNjYyIsImRla1ZlcnNpb24iOjEsIml2IjoiWGRxNC83Z040SHQ2MkxmVXphMGx1Zz09IiwiY2lwaGVyVGV4dCI6InlpSWp4Skx1dTEyLzc5RXJkcXdVbUlSdGJOMU5zeWpZeUxVTXlyK1p4NnIwc3c4aTdQT0pDV05GN2sxbmtlS2pWb3R4NnhubnEyMVJTcEZHekp0TmRrV1lBWXZ0ZEYzYXVQKzREZUI3ZXRpMzFNMnRKYm89IiwiYXV0aFRhZyI6InEyMVJTcEZHekp0TmRrV1lBWXZ0ZEE9PSJ9&amp;data=05%7C02%7Crwilkinson%40blindcitizensnz.org.nz%7C082162f8fa27411e452f08de674d72be%7C295e85605d654a748ef3f4498310e568%7C0%7C0%7C639061779531542564%7CUnknown%7CTWFpbGZsb3d8eyJFbXB0eU1hcGkiOnRydWUsIlYiOiIwLjAuMDAwMCIsIlAiOiJXaW4zMiIsIkFOIjoiTWFpbCIsIldUIjoyfQ%3D%3D%7C0%7C%7C%7C&amp;sdata=LCvSzas%2BuDz6sX42IC0Vn13gKif%2BwxFV83z6yl5jE58%3D&amp;reserved=0</vt:lpwstr>
      </vt:variant>
      <vt:variant>
        <vt:lpwstr/>
      </vt:variant>
      <vt:variant>
        <vt:i4>3866682</vt:i4>
      </vt:variant>
      <vt:variant>
        <vt:i4>6</vt:i4>
      </vt:variant>
      <vt:variant>
        <vt:i4>0</vt:i4>
      </vt:variant>
      <vt:variant>
        <vt:i4>5</vt:i4>
      </vt:variant>
      <vt:variant>
        <vt:lpwstr>https://aus01.safelinks.protection.outlook.com/?url=https%3A%2F%2Fclick.cloud.blindlowvision.org.nz%2F%3Fqs%3DeyJkZWtJZCI6IjYwYmJmOTFlLTNkYzYtNDQ0Mi1iYWM2LTdmNGMyOWY4MTdiMSIsImRla1ZlcnNpb24iOjEsIml2IjoiOWVvVFBUM2MxOGpvL09xSXdQanJ0QT09IiwiY2lwaGVyVGV4dCI6ImZoSFJzWDJzK2VVb2VpWE1SM2pPd3hwT1VqYlIzV3NUSmt3cjdicUdDR3RLaTJIdXFhZ2YwaDZqdC9zVy90RVF0ZFN2YUNZd2VYWWdnNzA0aHZXK25wMFhzVlpGdlBYcUV6MDkzTmZJNlB6cWlNRDQ2N1E9IiwiYXV0aFRhZyI6ImVYWWdnNzA0aHZXK25wMFhzVlpGdkE9PSJ9&amp;data=05%7C02%7Crwilkinson%40blindcitizensnz.org.nz%7C082162f8fa27411e452f08de674d72be%7C295e85605d654a748ef3f4498310e568%7C0%7C0%7C639061779531525467%7CUnknown%7CTWFpbGZsb3d8eyJFbXB0eU1hcGkiOnRydWUsIlYiOiIwLjAuMDAwMCIsIlAiOiJXaW4zMiIsIkFOIjoiTWFpbCIsIldUIjoyfQ%3D%3D%7C0%7C%7C%7C&amp;sdata=sZovp05eSgFHJ2aYAfIc%2BgLWx2h1GqIIvAyT%2FolvAeI%3D&amp;reserved=0</vt:lpwstr>
      </vt:variant>
      <vt:variant>
        <vt:lpwstr/>
      </vt:variant>
      <vt:variant>
        <vt:i4>3080308</vt:i4>
      </vt:variant>
      <vt:variant>
        <vt:i4>3</vt:i4>
      </vt:variant>
      <vt:variant>
        <vt:i4>0</vt:i4>
      </vt:variant>
      <vt:variant>
        <vt:i4>5</vt:i4>
      </vt:variant>
      <vt:variant>
        <vt:lpwstr>https://aus01.safelinks.protection.outlook.com/?url=https%3A%2F%2Fclick.cloud.blindlowvision.org.nz%2F%3Fqs%3DeyJkZWtJZCI6ImQyOWMwOTY4LWUxNjktNGIyNC04Zjg1LWFkZGE0ZDdjNWVjYiIsImRla1ZlcnNpb24iOjEsIml2IjoibWVYUlMyb3VMcWo0UGpCUkNVVGQwQT09IiwiY2lwaGVyVGV4dCI6IjA0cmsyME9pNld5Z2wwSXhQZi9JalN4WjN5Qm5WYjRQNVc2NEgzNzkxeTlmZGFtR29SaXJldDhjK3lPSU0vTTdoV3ZxUHJLYjJ4TWNLTEpyRURrN3ZCNFIrdzJmUjVubDBVdHFMaTZvK0Q0d1VRbEUzZEE9IiwiYXV0aFRhZyI6IjJ4TWNLTEpyRURrN3ZCNFIrdzJmUnc9PSJ9&amp;data=05%7C02%7Crwilkinson%40blindcitizensnz.org.nz%7C082162f8fa27411e452f08de674d72be%7C295e85605d654a748ef3f4498310e568%7C0%7C0%7C639061779531507886%7CUnknown%7CTWFpbGZsb3d8eyJFbXB0eU1hcGkiOnRydWUsIlYiOiIwLjAuMDAwMCIsIlAiOiJXaW4zMiIsIkFOIjoiTWFpbCIsIldUIjoyfQ%3D%3D%7C0%7C%7C%7C&amp;sdata=YvBKhIxLY3FboUUANvfQWI7IqYOB4fNvrZ1%2Br8q%2Fnb4%3D&amp;reserved=0</vt:lpwstr>
      </vt:variant>
      <vt:variant>
        <vt:lpwstr/>
      </vt:variant>
      <vt:variant>
        <vt:i4>3276848</vt:i4>
      </vt:variant>
      <vt:variant>
        <vt:i4>0</vt:i4>
      </vt:variant>
      <vt:variant>
        <vt:i4>0</vt:i4>
      </vt:variant>
      <vt:variant>
        <vt:i4>5</vt:i4>
      </vt:variant>
      <vt:variant>
        <vt:lpwstr>https://aus01.safelinks.protection.outlook.com/?url=https%3A%2F%2Fprintdisability.org%2F&amp;data=05%7C02%7Crwilkinson%40blindcitizensnz.org.nz%7C02a43210ac754bdccb2108de3eb102b5%7C295e85605d654a748ef3f4498310e568%7C0%7C0%7C639017127183273281%7CUnknown%7CTWFpbGZsb3d8eyJFbXB0eU1hcGkiOnRydWUsIlYiOiIwLjAuMDAwMCIsIlAiOiJXaW4zMiIsIkFOIjoiTWFpbCIsIldUIjoyfQ%3D%3D%7C0%7C%7C%7C&amp;sdata=3Z5flJWg6FRiFAfjLKi3O4G4sUDzCnfJRucsX1MWk7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 Wilkinson</cp:lastModifiedBy>
  <cp:revision>4</cp:revision>
  <cp:lastPrinted>2026-04-28T00:01:00Z</cp:lastPrinted>
  <dcterms:created xsi:type="dcterms:W3CDTF">2026-07-05T23:15:00Z</dcterms:created>
  <dcterms:modified xsi:type="dcterms:W3CDTF">2026-07-05T23:16:00Z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5288600</vt:r8>
  </property>
  <property fmtid="{D5CDD505-2E9C-101B-9397-08002B2CF9AE}" pid="4" name="MediaServiceImageTags">
    <vt:lpwstr/>
  </property>
  <property fmtid="{D5CDD505-2E9C-101B-9397-08002B2CF9AE}" pid="5" name="GrammarlyDocumentId">
    <vt:lpwstr>5383b7353f63ad2cd4b913a71e27ef3b4c3c9f354cc45445e45bcd19f607dc6a</vt:lpwstr>
  </property>
</Properties>
</file>